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4B0542" w14:textId="77777777"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14:paraId="70570681" w14:textId="77777777">
        <w:trPr>
          <w:trHeight w:val="1132"/>
        </w:trPr>
        <w:tc>
          <w:tcPr>
            <w:tcW w:w="10434" w:type="dxa"/>
            <w:shd w:val="clear" w:color="auto" w:fill="auto"/>
          </w:tcPr>
          <w:p w14:paraId="1A157B43" w14:textId="77777777" w:rsidR="00541CA3" w:rsidRDefault="00541CA3" w:rsidP="00DE7EDB">
            <w:pPr>
              <w:pStyle w:val="Pieddepage"/>
              <w:tabs>
                <w:tab w:val="clear" w:pos="4536"/>
                <w:tab w:val="clear" w:pos="9072"/>
                <w:tab w:val="left" w:pos="851"/>
              </w:tabs>
              <w:rPr>
                <w:rFonts w:ascii="Arial" w:hAnsi="Arial" w:cs="Arial"/>
                <w:b/>
                <w:sz w:val="18"/>
                <w:szCs w:val="18"/>
              </w:rPr>
            </w:pPr>
          </w:p>
          <w:p w14:paraId="45267B5A" w14:textId="77777777" w:rsidR="009B1CD0" w:rsidRDefault="009B1CD0" w:rsidP="00844DAA">
            <w:pPr>
              <w:pStyle w:val="Pieddepage"/>
              <w:tabs>
                <w:tab w:val="clear" w:pos="4536"/>
                <w:tab w:val="clear" w:pos="9072"/>
                <w:tab w:val="left" w:pos="851"/>
              </w:tabs>
              <w:jc w:val="center"/>
            </w:pPr>
            <w:r>
              <w:rPr>
                <w:rFonts w:ascii="Arial" w:hAnsi="Arial" w:cs="Arial"/>
                <w:b/>
                <w:sz w:val="18"/>
                <w:szCs w:val="18"/>
              </w:rPr>
              <w:br/>
            </w:r>
          </w:p>
        </w:tc>
      </w:tr>
    </w:tbl>
    <w:p w14:paraId="55A188C2" w14:textId="77777777" w:rsidR="009B1CD0" w:rsidRDefault="009B1CD0" w:rsidP="00844DAA">
      <w:pPr>
        <w:tabs>
          <w:tab w:val="left" w:pos="851"/>
        </w:tabs>
        <w:sectPr w:rsidR="009B1CD0">
          <w:footerReference w:type="default" r:id="rId8"/>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14:paraId="029866D4" w14:textId="77777777">
        <w:tc>
          <w:tcPr>
            <w:tcW w:w="9002" w:type="dxa"/>
            <w:shd w:val="clear" w:color="auto" w:fill="66CCFF"/>
          </w:tcPr>
          <w:p w14:paraId="31086B18" w14:textId="77777777"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S ET ACCORDS-CADRES</w:t>
            </w:r>
          </w:p>
          <w:p w14:paraId="2B0151C9" w14:textId="77777777"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14:paraId="6CAB4C3B" w14:textId="77777777" w:rsidR="009B1CD0" w:rsidRDefault="00E47798" w:rsidP="0083205E">
            <w:pPr>
              <w:pStyle w:val="Titre8"/>
              <w:tabs>
                <w:tab w:val="left" w:pos="851"/>
                <w:tab w:val="right" w:pos="9639"/>
              </w:tabs>
              <w:spacing w:before="120" w:after="120"/>
            </w:pPr>
            <w:r>
              <w:rPr>
                <w:caps/>
                <w:sz w:val="28"/>
                <w:szCs w:val="28"/>
              </w:rPr>
              <w:t>ATTRI1</w:t>
            </w:r>
          </w:p>
        </w:tc>
      </w:tr>
    </w:tbl>
    <w:p w14:paraId="2BAD7C01" w14:textId="77777777" w:rsidR="009B1CD0" w:rsidRDefault="009B1CD0" w:rsidP="006C4338">
      <w:pPr>
        <w:tabs>
          <w:tab w:val="left" w:pos="851"/>
        </w:tabs>
      </w:pPr>
    </w:p>
    <w:p w14:paraId="397AF38E" w14:textId="77777777" w:rsidR="009B1CD0" w:rsidRDefault="009B1CD0" w:rsidP="005846FB">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3933E7F9" w14:textId="77777777">
        <w:tc>
          <w:tcPr>
            <w:tcW w:w="10277" w:type="dxa"/>
            <w:shd w:val="clear" w:color="auto" w:fill="66CCFF"/>
          </w:tcPr>
          <w:p w14:paraId="3CDE5A1D" w14:textId="77777777"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r>
              <w:rPr>
                <w:rFonts w:ascii="Arial" w:hAnsi="Arial" w:cs="Arial"/>
                <w:b/>
                <w:sz w:val="22"/>
                <w:szCs w:val="22"/>
              </w:rPr>
              <w:t>.</w:t>
            </w:r>
          </w:p>
        </w:tc>
      </w:tr>
    </w:tbl>
    <w:p w14:paraId="17570258" w14:textId="77777777" w:rsidR="009B1CD0" w:rsidRDefault="009B1CD0" w:rsidP="006C4338">
      <w:pPr>
        <w:tabs>
          <w:tab w:val="left" w:pos="426"/>
          <w:tab w:val="left" w:pos="851"/>
        </w:tabs>
        <w:jc w:val="both"/>
      </w:pPr>
    </w:p>
    <w:p w14:paraId="00019701" w14:textId="77777777"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du marché ou de l’accord-cadre</w:t>
      </w:r>
      <w:r>
        <w:rPr>
          <w:rFonts w:ascii="Arial" w:hAnsi="Arial" w:cs="Arial"/>
        </w:rPr>
        <w:t>:</w:t>
      </w:r>
    </w:p>
    <w:p w14:paraId="580ABB35" w14:textId="77777777" w:rsidR="009B1CD0" w:rsidRDefault="009B1CD0" w:rsidP="006F3DF9">
      <w:pPr>
        <w:pStyle w:val="fcase1ertab"/>
        <w:tabs>
          <w:tab w:val="clear" w:pos="426"/>
          <w:tab w:val="left" w:pos="0"/>
          <w:tab w:val="left" w:pos="851"/>
        </w:tabs>
        <w:ind w:left="0" w:firstLine="0"/>
        <w:rPr>
          <w:rFonts w:ascii="Arial" w:hAnsi="Arial" w:cs="Arial"/>
        </w:rPr>
      </w:pPr>
      <w:r>
        <w:rPr>
          <w:rFonts w:ascii="Arial" w:hAnsi="Arial" w:cs="Arial"/>
          <w:i/>
          <w:sz w:val="18"/>
          <w:szCs w:val="18"/>
        </w:rPr>
        <w:t>(</w:t>
      </w:r>
      <w:r>
        <w:rPr>
          <w:rFonts w:ascii="Arial" w:hAnsi="Arial" w:cs="Arial"/>
          <w:bCs/>
          <w:i/>
          <w:iCs/>
          <w:sz w:val="18"/>
          <w:szCs w:val="18"/>
        </w:rPr>
        <w:t xml:space="preserve">Reprendre le contenu de la mention figurant dans l’avis d’appel à la concurrence ou </w:t>
      </w:r>
      <w:r w:rsidR="0021797C">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sz w:val="18"/>
          <w:szCs w:val="18"/>
        </w:rPr>
        <w:t>)</w:t>
      </w:r>
    </w:p>
    <w:p w14:paraId="2EBCC2CA" w14:textId="77777777" w:rsidR="009B1CD0" w:rsidRDefault="009B1CD0" w:rsidP="005846FB">
      <w:pPr>
        <w:tabs>
          <w:tab w:val="left" w:pos="426"/>
          <w:tab w:val="left" w:pos="851"/>
        </w:tabs>
        <w:jc w:val="both"/>
        <w:rPr>
          <w:rFonts w:ascii="Arial" w:hAnsi="Arial" w:cs="Arial"/>
        </w:rPr>
      </w:pPr>
    </w:p>
    <w:p w14:paraId="1A897B41" w14:textId="77777777" w:rsidR="009B1CD0" w:rsidRDefault="0012151B" w:rsidP="005846FB">
      <w:pPr>
        <w:tabs>
          <w:tab w:val="left" w:pos="426"/>
          <w:tab w:val="left" w:pos="851"/>
        </w:tabs>
        <w:jc w:val="both"/>
        <w:rPr>
          <w:rFonts w:ascii="Arial" w:hAnsi="Arial" w:cs="Arial"/>
        </w:rPr>
      </w:pPr>
      <w:r>
        <w:rPr>
          <w:rFonts w:ascii="Arial" w:hAnsi="Arial" w:cs="Arial"/>
        </w:rPr>
        <w:t>Fourniture et livrai</w:t>
      </w:r>
      <w:r w:rsidR="00585364">
        <w:rPr>
          <w:rFonts w:ascii="Arial" w:hAnsi="Arial" w:cs="Arial"/>
        </w:rPr>
        <w:t xml:space="preserve">son de repas </w:t>
      </w:r>
      <w:r w:rsidR="00CA1ADB">
        <w:rPr>
          <w:rFonts w:ascii="Arial" w:hAnsi="Arial" w:cs="Arial"/>
        </w:rPr>
        <w:t>en liaison chaude.</w:t>
      </w:r>
    </w:p>
    <w:p w14:paraId="274A251C" w14:textId="77777777" w:rsidR="0012151B" w:rsidRDefault="0012151B" w:rsidP="005846FB">
      <w:pPr>
        <w:tabs>
          <w:tab w:val="left" w:pos="426"/>
          <w:tab w:val="left" w:pos="851"/>
        </w:tabs>
        <w:jc w:val="both"/>
        <w:rPr>
          <w:rFonts w:ascii="Arial" w:hAnsi="Arial" w:cs="Arial"/>
        </w:rPr>
      </w:pPr>
    </w:p>
    <w:p w14:paraId="627E7B5C" w14:textId="77777777" w:rsidR="009B1CD0" w:rsidRDefault="009B1CD0" w:rsidP="005846FB">
      <w:pPr>
        <w:tabs>
          <w:tab w:val="left" w:pos="426"/>
          <w:tab w:val="left" w:pos="851"/>
        </w:tabs>
        <w:jc w:val="both"/>
        <w:rPr>
          <w:rFonts w:ascii="Arial" w:hAnsi="Arial" w:cs="Arial"/>
        </w:rPr>
      </w:pPr>
    </w:p>
    <w:p w14:paraId="294F709C" w14:textId="77777777" w:rsidR="009B1CD0" w:rsidRDefault="009B1CD0" w:rsidP="0061068C">
      <w:pPr>
        <w:tabs>
          <w:tab w:val="left" w:pos="426"/>
          <w:tab w:val="left" w:pos="851"/>
        </w:tabs>
        <w:jc w:val="both"/>
        <w:rPr>
          <w:rFonts w:ascii="Arial" w:hAnsi="Arial" w:cs="Arial"/>
        </w:rPr>
      </w:pPr>
    </w:p>
    <w:p w14:paraId="679FD1A2" w14:textId="77777777" w:rsidR="009B1CD0" w:rsidRDefault="009B1CD0" w:rsidP="00710FD6">
      <w:pPr>
        <w:tabs>
          <w:tab w:val="left" w:pos="426"/>
          <w:tab w:val="left" w:pos="851"/>
        </w:tabs>
        <w:jc w:val="both"/>
        <w:rPr>
          <w:rFonts w:ascii="Arial" w:hAnsi="Arial" w:cs="Arial"/>
        </w:rPr>
      </w:pPr>
    </w:p>
    <w:p w14:paraId="793A2032" w14:textId="77777777"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14:paraId="45F21107" w14:textId="77777777" w:rsidR="009B1CD0" w:rsidRDefault="009B1CD0" w:rsidP="0083205E">
      <w:pPr>
        <w:tabs>
          <w:tab w:val="left" w:pos="851"/>
        </w:tabs>
        <w:rPr>
          <w:rFonts w:ascii="Arial" w:hAnsi="Arial" w:cs="Arial"/>
        </w:rPr>
      </w:pPr>
      <w:r>
        <w:rPr>
          <w:rFonts w:ascii="Arial" w:hAnsi="Arial" w:cs="Arial"/>
          <w:i/>
          <w:sz w:val="18"/>
          <w:szCs w:val="18"/>
        </w:rPr>
        <w:t>(Cocher les cases correspondantes.)</w:t>
      </w:r>
    </w:p>
    <w:p w14:paraId="728424EA" w14:textId="77777777" w:rsidR="009B1CD0" w:rsidRDefault="009B1CD0" w:rsidP="00934503">
      <w:pPr>
        <w:tabs>
          <w:tab w:val="left" w:pos="426"/>
          <w:tab w:val="left" w:pos="851"/>
        </w:tabs>
        <w:jc w:val="both"/>
        <w:rPr>
          <w:rFonts w:ascii="Arial" w:hAnsi="Arial" w:cs="Arial"/>
        </w:rPr>
      </w:pPr>
    </w:p>
    <w:p w14:paraId="52890A03" w14:textId="77777777" w:rsidR="009B1CD0" w:rsidRDefault="009B1CD0" w:rsidP="00CD46CC">
      <w:pPr>
        <w:numPr>
          <w:ilvl w:val="0"/>
          <w:numId w:val="3"/>
        </w:numPr>
        <w:tabs>
          <w:tab w:val="left" w:pos="426"/>
          <w:tab w:val="left" w:pos="851"/>
        </w:tabs>
        <w:spacing w:before="120"/>
        <w:ind w:left="782" w:hanging="357"/>
        <w:jc w:val="both"/>
        <w:rPr>
          <w:rFonts w:ascii="Arial" w:hAnsi="Arial" w:cs="Arial"/>
        </w:rPr>
      </w:pPr>
    </w:p>
    <w:p w14:paraId="6E51E93B" w14:textId="77777777" w:rsidR="009B1CD0" w:rsidRDefault="00F06C02" w:rsidP="009B45B9">
      <w:pPr>
        <w:tabs>
          <w:tab w:val="left" w:pos="426"/>
          <w:tab w:val="left" w:pos="851"/>
        </w:tabs>
        <w:ind w:left="851"/>
        <w:jc w:val="both"/>
        <w:rPr>
          <w:rFonts w:ascii="Arial" w:hAnsi="Arial" w:cs="Arial"/>
        </w:rPr>
      </w:pPr>
      <w:r>
        <w:fldChar w:fldCharType="begin">
          <w:ffData>
            <w:name w:val=""/>
            <w:enabled/>
            <w:calcOnExit w:val="0"/>
            <w:checkBox>
              <w:size w:val="20"/>
              <w:default w:val="1"/>
            </w:checkBox>
          </w:ffData>
        </w:fldChar>
      </w:r>
      <w:r w:rsidR="0012151B">
        <w:instrText xml:space="preserve"> FORMCHECKBOX </w:instrText>
      </w:r>
      <w:r w:rsidR="00520181">
        <w:fldChar w:fldCharType="separate"/>
      </w:r>
      <w:r>
        <w:fldChar w:fldCharType="end"/>
      </w:r>
      <w:r w:rsidR="009B1CD0">
        <w:tab/>
      </w:r>
      <w:proofErr w:type="gramStart"/>
      <w:r w:rsidR="009B1CD0">
        <w:t>à</w:t>
      </w:r>
      <w:proofErr w:type="gramEnd"/>
      <w:r w:rsidR="009B1CD0">
        <w:t xml:space="preserve"> l’ensemble du marché ou de l’accord-cadre </w:t>
      </w:r>
      <w:r w:rsidR="009B1CD0">
        <w:rPr>
          <w:i/>
          <w:iCs/>
          <w:sz w:val="18"/>
          <w:szCs w:val="18"/>
        </w:rPr>
        <w:t>(en cas de non allotissement)</w:t>
      </w:r>
      <w:r w:rsidR="00B87564">
        <w:rPr>
          <w:i/>
          <w:iCs/>
          <w:sz w:val="18"/>
          <w:szCs w:val="18"/>
        </w:rPr>
        <w:t> </w:t>
      </w:r>
      <w:r w:rsidR="00B87564">
        <w:rPr>
          <w:iCs/>
        </w:rPr>
        <w:t>;</w:t>
      </w:r>
    </w:p>
    <w:p w14:paraId="576D7BF6" w14:textId="77777777" w:rsidR="009B1CD0" w:rsidRDefault="009B1CD0" w:rsidP="009B45B9">
      <w:pPr>
        <w:tabs>
          <w:tab w:val="left" w:pos="426"/>
          <w:tab w:val="left" w:pos="851"/>
        </w:tabs>
        <w:jc w:val="both"/>
        <w:rPr>
          <w:rFonts w:ascii="Arial" w:hAnsi="Arial" w:cs="Arial"/>
        </w:rPr>
      </w:pPr>
    </w:p>
    <w:p w14:paraId="1E396C34" w14:textId="77777777" w:rsidR="00B87564" w:rsidRDefault="00F06C02" w:rsidP="009B45B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ab/>
      </w:r>
      <w:proofErr w:type="gramStart"/>
      <w:r w:rsidR="00B87564">
        <w:rPr>
          <w:rFonts w:ascii="Arial" w:hAnsi="Arial" w:cs="Arial"/>
        </w:rPr>
        <w:t>au</w:t>
      </w:r>
      <w:proofErr w:type="gramEnd"/>
      <w:r w:rsidR="00B87564">
        <w:rPr>
          <w:rFonts w:ascii="Arial" w:hAnsi="Arial" w:cs="Arial"/>
        </w:rPr>
        <w:t xml:space="preserve"> lot n°……. ou aux lots n°…………… du marché ou de l’accord-cadre </w:t>
      </w:r>
      <w:r w:rsidR="00B87564">
        <w:rPr>
          <w:rFonts w:ascii="Arial" w:hAnsi="Arial" w:cs="Arial"/>
          <w:i/>
          <w:iCs/>
          <w:sz w:val="18"/>
          <w:szCs w:val="18"/>
        </w:rPr>
        <w:t>(en cas d’allotissement)</w:t>
      </w:r>
      <w:r w:rsidR="00B87564">
        <w:rPr>
          <w:rFonts w:ascii="Arial" w:hAnsi="Arial" w:cs="Arial"/>
        </w:rPr>
        <w:t> ;</w:t>
      </w:r>
    </w:p>
    <w:p w14:paraId="1BF8C695" w14:textId="77777777"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14:paraId="31E704BE" w14:textId="77777777" w:rsidR="009B1CD0" w:rsidRDefault="009B1CD0" w:rsidP="009B45B9">
      <w:pPr>
        <w:pStyle w:val="fcasegauche"/>
        <w:tabs>
          <w:tab w:val="left" w:pos="851"/>
        </w:tabs>
        <w:spacing w:after="0"/>
        <w:rPr>
          <w:rFonts w:ascii="Arial" w:hAnsi="Arial" w:cs="Arial"/>
        </w:rPr>
      </w:pPr>
    </w:p>
    <w:p w14:paraId="06ADB2DC" w14:textId="77777777" w:rsidR="00B87564" w:rsidRDefault="00F06C02" w:rsidP="009B45B9">
      <w:pPr>
        <w:pStyle w:val="fcasegauche"/>
        <w:tabs>
          <w:tab w:val="left" w:pos="851"/>
        </w:tabs>
        <w:spacing w:after="0"/>
        <w:ind w:left="1134" w:firstLine="283"/>
        <w:rPr>
          <w:rFonts w:ascii="Arial" w:hAnsi="Arial" w:cs="Arial"/>
        </w:rPr>
      </w:pPr>
      <w:r>
        <w:fldChar w:fldCharType="begin">
          <w:ffData>
            <w:name w:val=""/>
            <w:enabled/>
            <w:calcOnExit w:val="0"/>
            <w:checkBox>
              <w:size w:val="20"/>
              <w:default w:val="0"/>
            </w:checkBox>
          </w:ffData>
        </w:fldChar>
      </w:r>
      <w:r w:rsidR="00B87564">
        <w:instrText xml:space="preserve"> FORMCHECKBOX </w:instrText>
      </w:r>
      <w:r w:rsidR="00520181">
        <w:fldChar w:fldCharType="separate"/>
      </w:r>
      <w:r>
        <w:fldChar w:fldCharType="end"/>
      </w:r>
      <w:r w:rsidR="00B87564">
        <w:rPr>
          <w:rFonts w:ascii="Arial" w:hAnsi="Arial" w:cs="Arial"/>
        </w:rPr>
        <w:tab/>
      </w:r>
      <w:proofErr w:type="gramStart"/>
      <w:r w:rsidR="00B87564">
        <w:rPr>
          <w:rFonts w:ascii="Arial" w:hAnsi="Arial" w:cs="Arial"/>
        </w:rPr>
        <w:t>correspondant</w:t>
      </w:r>
      <w:proofErr w:type="gramEnd"/>
      <w:r w:rsidR="00B87564">
        <w:rPr>
          <w:rFonts w:ascii="Arial" w:hAnsi="Arial" w:cs="Arial"/>
        </w:rPr>
        <w:t xml:space="preserve">, pour les lots n°……., à l’offre variable </w:t>
      </w:r>
      <w:r w:rsidR="00B87564">
        <w:rPr>
          <w:rFonts w:ascii="Arial" w:hAnsi="Arial" w:cs="Arial"/>
          <w:i/>
          <w:iCs/>
          <w:sz w:val="18"/>
          <w:szCs w:val="18"/>
        </w:rPr>
        <w:t>(en cas d’allotissement)</w:t>
      </w:r>
      <w:r w:rsidR="00B87564">
        <w:rPr>
          <w:rFonts w:ascii="Arial" w:hAnsi="Arial" w:cs="Arial"/>
        </w:rPr>
        <w:t> ;</w:t>
      </w:r>
    </w:p>
    <w:p w14:paraId="50B3607C" w14:textId="77777777" w:rsidR="005A4CB5" w:rsidRDefault="005A4CB5" w:rsidP="005A4CB5">
      <w:pPr>
        <w:pStyle w:val="fcasegauche"/>
        <w:tabs>
          <w:tab w:val="left" w:pos="851"/>
        </w:tabs>
        <w:spacing w:after="0"/>
        <w:ind w:left="851" w:firstLine="0"/>
        <w:rPr>
          <w:rFonts w:ascii="Arial" w:hAnsi="Arial" w:cs="Arial"/>
        </w:rPr>
      </w:pPr>
      <w:r>
        <w:rPr>
          <w:rFonts w:ascii="Arial" w:hAnsi="Arial" w:cs="Arial"/>
        </w:rPr>
        <w:tab/>
      </w:r>
      <w:r>
        <w:rPr>
          <w:rFonts w:ascii="Arial" w:hAnsi="Arial" w:cs="Arial"/>
        </w:rPr>
        <w:tab/>
      </w:r>
      <w:r>
        <w:rPr>
          <w:rFonts w:ascii="Arial" w:hAnsi="Arial" w:cs="Arial"/>
          <w:i/>
          <w:iCs/>
          <w:sz w:val="18"/>
          <w:szCs w:val="18"/>
        </w:rPr>
        <w:t>(</w:t>
      </w:r>
      <w:proofErr w:type="gramStart"/>
      <w:r>
        <w:rPr>
          <w:rFonts w:ascii="Arial" w:hAnsi="Arial" w:cs="Arial"/>
          <w:i/>
          <w:iCs/>
          <w:sz w:val="18"/>
          <w:szCs w:val="18"/>
        </w:rPr>
        <w:t>l’acheteur</w:t>
      </w:r>
      <w:proofErr w:type="gramEnd"/>
      <w:r>
        <w:rPr>
          <w:rFonts w:ascii="Arial" w:hAnsi="Arial" w:cs="Arial"/>
          <w:i/>
          <w:iCs/>
          <w:sz w:val="18"/>
          <w:szCs w:val="18"/>
        </w:rPr>
        <w:t xml:space="preserve"> duplique cette mention tant que de besoin</w:t>
      </w:r>
      <w:r>
        <w:rPr>
          <w:rFonts w:ascii="Arial" w:hAnsi="Arial" w:cs="Arial"/>
          <w:bCs/>
          <w:i/>
          <w:iCs/>
          <w:sz w:val="18"/>
          <w:szCs w:val="18"/>
        </w:rPr>
        <w:t>.</w:t>
      </w:r>
      <w:r>
        <w:rPr>
          <w:rFonts w:ascii="Arial" w:hAnsi="Arial" w:cs="Arial"/>
          <w:i/>
          <w:iCs/>
          <w:sz w:val="18"/>
          <w:szCs w:val="18"/>
        </w:rPr>
        <w:t>)</w:t>
      </w:r>
    </w:p>
    <w:p w14:paraId="0C896897" w14:textId="77777777" w:rsidR="009B1CD0" w:rsidRDefault="009B1CD0" w:rsidP="009B45B9">
      <w:pPr>
        <w:pStyle w:val="fcasegauche"/>
        <w:tabs>
          <w:tab w:val="left" w:pos="1418"/>
        </w:tabs>
        <w:spacing w:after="0"/>
        <w:rPr>
          <w:rFonts w:ascii="Arial" w:hAnsi="Arial" w:cs="Arial"/>
        </w:rPr>
      </w:pPr>
    </w:p>
    <w:p w14:paraId="0E7E1FC8" w14:textId="77777777" w:rsidR="009B1CD0" w:rsidRDefault="009B1CD0" w:rsidP="006C4338">
      <w:pPr>
        <w:pStyle w:val="fcasegauche"/>
        <w:tabs>
          <w:tab w:val="left" w:pos="851"/>
        </w:tabs>
        <w:spacing w:after="0"/>
        <w:ind w:left="0" w:firstLine="0"/>
        <w:rPr>
          <w:rFonts w:ascii="Arial" w:hAnsi="Arial" w:cs="Arial"/>
        </w:rPr>
      </w:pPr>
    </w:p>
    <w:p w14:paraId="1795F49B" w14:textId="77777777" w:rsidR="009B1CD0" w:rsidRDefault="009B1CD0" w:rsidP="006C4338">
      <w:pPr>
        <w:pStyle w:val="fcasegauche"/>
        <w:numPr>
          <w:ilvl w:val="0"/>
          <w:numId w:val="3"/>
        </w:numPr>
        <w:tabs>
          <w:tab w:val="left" w:pos="851"/>
        </w:tabs>
        <w:spacing w:before="120" w:after="0"/>
        <w:ind w:left="782" w:hanging="357"/>
        <w:rPr>
          <w:rFonts w:ascii="Arial" w:hAnsi="Arial" w:cs="Arial"/>
          <w:iCs/>
        </w:rPr>
      </w:pPr>
    </w:p>
    <w:p w14:paraId="6ED59395" w14:textId="77777777" w:rsidR="009B1CD0" w:rsidRDefault="00F06C02" w:rsidP="006F3DF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ab/>
      </w:r>
      <w:proofErr w:type="gramStart"/>
      <w:r w:rsidR="009B1CD0">
        <w:rPr>
          <w:rFonts w:ascii="Arial" w:hAnsi="Arial" w:cs="Arial"/>
        </w:rPr>
        <w:t>à</w:t>
      </w:r>
      <w:proofErr w:type="gramEnd"/>
      <w:r w:rsidR="009B1CD0">
        <w:rPr>
          <w:rFonts w:ascii="Arial" w:hAnsi="Arial" w:cs="Arial"/>
        </w:rPr>
        <w:t xml:space="preserve"> l’offre de base.</w:t>
      </w:r>
    </w:p>
    <w:p w14:paraId="128B9A97" w14:textId="77777777" w:rsidR="009B1CD0" w:rsidRDefault="009B1CD0" w:rsidP="005846FB">
      <w:pPr>
        <w:pStyle w:val="fcasegauche"/>
        <w:tabs>
          <w:tab w:val="left" w:pos="851"/>
        </w:tabs>
        <w:spacing w:after="0"/>
        <w:rPr>
          <w:rFonts w:ascii="Arial" w:hAnsi="Arial" w:cs="Arial"/>
        </w:rPr>
      </w:pPr>
    </w:p>
    <w:p w14:paraId="10B65638" w14:textId="77777777" w:rsidR="009B1CD0" w:rsidRDefault="00F06C02" w:rsidP="005846FB">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ab/>
      </w:r>
      <w:proofErr w:type="gramStart"/>
      <w:r w:rsidR="009B1CD0">
        <w:rPr>
          <w:rFonts w:ascii="Arial" w:hAnsi="Arial" w:cs="Arial"/>
        </w:rPr>
        <w:t>à</w:t>
      </w:r>
      <w:proofErr w:type="gramEnd"/>
      <w:r w:rsidR="009B1CD0">
        <w:rPr>
          <w:rFonts w:ascii="Arial" w:hAnsi="Arial" w:cs="Arial"/>
        </w:rPr>
        <w:t xml:space="preserve"> la variante suivante : </w:t>
      </w:r>
    </w:p>
    <w:p w14:paraId="3E166122" w14:textId="77777777" w:rsidR="009B1CD0" w:rsidRDefault="009B1CD0" w:rsidP="005846FB">
      <w:pPr>
        <w:pStyle w:val="fcasegauche"/>
        <w:tabs>
          <w:tab w:val="left" w:pos="851"/>
        </w:tabs>
        <w:spacing w:after="0"/>
        <w:rPr>
          <w:rFonts w:ascii="Arial" w:hAnsi="Arial" w:cs="Arial"/>
        </w:rPr>
      </w:pPr>
    </w:p>
    <w:p w14:paraId="7B99376E" w14:textId="77777777" w:rsidR="009B1CD0" w:rsidRDefault="009B1CD0" w:rsidP="005846FB">
      <w:pPr>
        <w:pStyle w:val="fcasegauche"/>
        <w:tabs>
          <w:tab w:val="left" w:pos="851"/>
        </w:tabs>
        <w:spacing w:after="0"/>
        <w:rPr>
          <w:rFonts w:ascii="Arial" w:hAnsi="Arial" w:cs="Arial"/>
        </w:rPr>
      </w:pPr>
    </w:p>
    <w:p w14:paraId="3FF06E3F" w14:textId="77777777" w:rsidR="009B1CD0" w:rsidRDefault="009B1CD0" w:rsidP="005846FB">
      <w:pPr>
        <w:pStyle w:val="fcasegauche"/>
        <w:tabs>
          <w:tab w:val="left" w:pos="851"/>
        </w:tabs>
        <w:spacing w:after="0"/>
        <w:ind w:left="0" w:firstLine="0"/>
        <w:rPr>
          <w:rFonts w:ascii="Arial" w:hAnsi="Arial" w:cs="Arial"/>
        </w:rPr>
      </w:pPr>
    </w:p>
    <w:p w14:paraId="05C24753" w14:textId="77777777" w:rsidR="009B1CD0" w:rsidRDefault="009B1CD0" w:rsidP="0061068C">
      <w:pPr>
        <w:pStyle w:val="fcasegauche"/>
        <w:tabs>
          <w:tab w:val="left" w:pos="851"/>
        </w:tabs>
        <w:spacing w:after="0"/>
        <w:ind w:left="0" w:firstLine="0"/>
        <w:rPr>
          <w:rFonts w:ascii="Arial" w:hAnsi="Arial" w:cs="Arial"/>
        </w:rPr>
      </w:pPr>
    </w:p>
    <w:p w14:paraId="0936E5DD" w14:textId="77777777" w:rsidR="009B1CD0" w:rsidRDefault="009B1CD0" w:rsidP="009B45B9">
      <w:pPr>
        <w:pStyle w:val="fcasegauche"/>
        <w:tabs>
          <w:tab w:val="left" w:pos="851"/>
        </w:tabs>
        <w:spacing w:after="0"/>
        <w:ind w:left="851" w:firstLine="0"/>
        <w:rPr>
          <w:rFonts w:ascii="Arial" w:hAnsi="Arial" w:cs="Arial"/>
        </w:rPr>
      </w:pPr>
    </w:p>
    <w:p w14:paraId="1A1D174B" w14:textId="77777777" w:rsidR="005546A9" w:rsidRDefault="005546A9" w:rsidP="006C4338">
      <w:pPr>
        <w:tabs>
          <w:tab w:val="left" w:pos="851"/>
        </w:tabs>
      </w:pPr>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27800506" w14:textId="77777777">
        <w:tc>
          <w:tcPr>
            <w:tcW w:w="10277" w:type="dxa"/>
            <w:shd w:val="clear" w:color="auto" w:fill="66CCFF"/>
          </w:tcPr>
          <w:p w14:paraId="69136113" w14:textId="77777777" w:rsidR="009B1CD0" w:rsidRDefault="009B1CD0" w:rsidP="009B45B9">
            <w:pPr>
              <w:tabs>
                <w:tab w:val="left" w:pos="-142"/>
                <w:tab w:val="left" w:pos="851"/>
                <w:tab w:val="left" w:pos="4111"/>
              </w:tabs>
              <w:jc w:val="both"/>
            </w:pPr>
            <w:r>
              <w:rPr>
                <w:rFonts w:ascii="Arial" w:hAnsi="Arial" w:cs="Arial"/>
                <w:b/>
                <w:sz w:val="22"/>
                <w:szCs w:val="22"/>
              </w:rPr>
              <w:lastRenderedPageBreak/>
              <w:t xml:space="preserve">B - Engagement </w:t>
            </w:r>
            <w:r w:rsidR="00166B56" w:rsidRPr="00166B56">
              <w:rPr>
                <w:rFonts w:ascii="Arial" w:hAnsi="Arial" w:cs="Arial"/>
                <w:b/>
                <w:sz w:val="22"/>
                <w:szCs w:val="22"/>
              </w:rPr>
              <w:t>du titulaire ou du groupement titulaire</w:t>
            </w:r>
            <w:r>
              <w:rPr>
                <w:rFonts w:ascii="Arial" w:hAnsi="Arial" w:cs="Arial"/>
                <w:b/>
                <w:sz w:val="22"/>
                <w:szCs w:val="22"/>
              </w:rPr>
              <w:t>.</w:t>
            </w:r>
          </w:p>
        </w:tc>
      </w:tr>
    </w:tbl>
    <w:p w14:paraId="754D78F7" w14:textId="77777777" w:rsidR="009B1CD0" w:rsidRDefault="009B1CD0" w:rsidP="006C4338">
      <w:pPr>
        <w:tabs>
          <w:tab w:val="left" w:pos="851"/>
        </w:tabs>
      </w:pPr>
    </w:p>
    <w:p w14:paraId="38268801" w14:textId="77777777"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r>
        <w:rPr>
          <w:rFonts w:ascii="Arial" w:hAnsi="Arial" w:cs="Arial"/>
          <w:sz w:val="22"/>
          <w:szCs w:val="22"/>
        </w:rPr>
        <w:t> :</w:t>
      </w:r>
    </w:p>
    <w:p w14:paraId="393C53F9" w14:textId="77777777"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14:paraId="5A6E477B" w14:textId="77777777" w:rsidR="009B1CD0" w:rsidRDefault="009B1CD0" w:rsidP="005846FB">
      <w:pPr>
        <w:tabs>
          <w:tab w:val="left" w:pos="851"/>
        </w:tabs>
        <w:rPr>
          <w:rFonts w:ascii="Arial" w:hAnsi="Arial" w:cs="Arial"/>
        </w:rPr>
      </w:pPr>
    </w:p>
    <w:p w14:paraId="53B91339" w14:textId="77777777" w:rsidR="009B1CD0" w:rsidRDefault="009B1CD0" w:rsidP="005846FB">
      <w:pPr>
        <w:tabs>
          <w:tab w:val="left" w:pos="851"/>
        </w:tabs>
        <w:jc w:val="both"/>
      </w:pPr>
      <w:r>
        <w:rPr>
          <w:rFonts w:ascii="Arial" w:hAnsi="Arial" w:cs="Arial"/>
        </w:rPr>
        <w:t>Après avoir pris connaissance des pièces constitutives du marché ou de l’accord-cadre suivantes,</w:t>
      </w:r>
    </w:p>
    <w:p w14:paraId="7E234DDE" w14:textId="77777777" w:rsidR="0012151B" w:rsidRPr="0012151B" w:rsidRDefault="0012151B" w:rsidP="0012151B">
      <w:pPr>
        <w:pStyle w:val="Titre2"/>
        <w:rPr>
          <w:sz w:val="40"/>
        </w:rPr>
      </w:pPr>
    </w:p>
    <w:p w14:paraId="2B6F2786" w14:textId="77777777" w:rsidR="0012151B" w:rsidRDefault="00F06C02" w:rsidP="0012151B">
      <w:pPr>
        <w:pStyle w:val="Titre2"/>
        <w:numPr>
          <w:ilvl w:val="4"/>
          <w:numId w:val="1"/>
        </w:numPr>
        <w:ind w:left="851" w:hanging="15"/>
        <w:rPr>
          <w:sz w:val="40"/>
        </w:rPr>
      </w:pPr>
      <w:r>
        <w:fldChar w:fldCharType="begin">
          <w:ffData>
            <w:name w:val=""/>
            <w:enabled/>
            <w:calcOnExit w:val="0"/>
            <w:checkBox>
              <w:size w:val="20"/>
              <w:default w:val="1"/>
            </w:checkBox>
          </w:ffData>
        </w:fldChar>
      </w:r>
      <w:r w:rsidR="0012151B">
        <w:instrText xml:space="preserve"> FORMCHECKBOX </w:instrText>
      </w:r>
      <w:r w:rsidR="00520181">
        <w:fldChar w:fldCharType="separate"/>
      </w:r>
      <w:r>
        <w:fldChar w:fldCharType="end"/>
      </w:r>
      <w:r w:rsidR="0012151B" w:rsidRPr="0012151B">
        <w:rPr>
          <w:rFonts w:ascii="Arial" w:hAnsi="Arial" w:cs="Arial"/>
        </w:rPr>
        <w:t xml:space="preserve"> CC</w:t>
      </w:r>
      <w:r w:rsidR="009B1CD0" w:rsidRPr="0012151B">
        <w:rPr>
          <w:rFonts w:ascii="Arial" w:hAnsi="Arial" w:cs="Arial"/>
        </w:rPr>
        <w:t>P n°</w:t>
      </w:r>
      <w:r w:rsidR="0012151B" w:rsidRPr="0012151B">
        <w:rPr>
          <w:rFonts w:ascii="Arial" w:hAnsi="Arial" w:cs="Arial"/>
        </w:rPr>
        <w:t xml:space="preserve"> </w:t>
      </w:r>
      <w:r w:rsidR="004A27DD">
        <w:rPr>
          <w:rFonts w:ascii="Arial" w:hAnsi="Arial" w:cs="Arial"/>
        </w:rPr>
        <w:t>……………………..</w:t>
      </w:r>
    </w:p>
    <w:p w14:paraId="624C0C7B" w14:textId="77777777" w:rsidR="009B1CD0" w:rsidRPr="00CD185D" w:rsidRDefault="00F06C02"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520181">
        <w:fldChar w:fldCharType="separate"/>
      </w:r>
      <w:r>
        <w:fldChar w:fldCharType="end"/>
      </w:r>
      <w:r w:rsidR="009B1CD0">
        <w:rPr>
          <w:rFonts w:ascii="Arial" w:hAnsi="Arial" w:cs="Arial"/>
          <w:lang w:val="en-GB"/>
        </w:rPr>
        <w:t xml:space="preserve"> CCAG</w:t>
      </w:r>
      <w:proofErr w:type="gramStart"/>
      <w:r w:rsidR="009B1CD0">
        <w:rPr>
          <w:rFonts w:ascii="Arial" w:hAnsi="Arial" w:cs="Arial"/>
          <w:lang w:val="en-GB"/>
        </w:rPr>
        <w:t> :…</w:t>
      </w:r>
      <w:proofErr w:type="gramEnd"/>
      <w:r w:rsidR="009B1CD0">
        <w:rPr>
          <w:rFonts w:ascii="Arial" w:hAnsi="Arial" w:cs="Arial"/>
          <w:lang w:val="en-GB"/>
        </w:rPr>
        <w:t>…………………………………………………………………………………………</w:t>
      </w:r>
    </w:p>
    <w:p w14:paraId="1A87AB7E" w14:textId="77777777" w:rsidR="009B1CD0" w:rsidRPr="00CD185D" w:rsidRDefault="00F06C02" w:rsidP="0061068C">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520181">
        <w:fldChar w:fldCharType="separate"/>
      </w:r>
      <w:r>
        <w:fldChar w:fldCharType="end"/>
      </w:r>
      <w:r w:rsidR="009B1CD0">
        <w:rPr>
          <w:rFonts w:ascii="Arial" w:hAnsi="Arial" w:cs="Arial"/>
          <w:lang w:val="en-GB"/>
        </w:rPr>
        <w:t xml:space="preserve"> CCTP n°…………………………………………………………………………………………..</w:t>
      </w:r>
    </w:p>
    <w:p w14:paraId="61CACE53" w14:textId="77777777" w:rsidR="009B1CD0" w:rsidRDefault="00F06C02" w:rsidP="00710FD6">
      <w:pPr>
        <w:tabs>
          <w:tab w:val="left" w:pos="851"/>
        </w:tabs>
        <w:spacing w:before="120"/>
        <w:ind w:left="1135" w:hanging="284"/>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Autres :……………………………………………………………………………………………</w:t>
      </w:r>
    </w:p>
    <w:p w14:paraId="3C5A1FEB" w14:textId="77777777" w:rsidR="009B1CD0" w:rsidRDefault="009B1CD0" w:rsidP="00710FD6">
      <w:pPr>
        <w:tabs>
          <w:tab w:val="left" w:pos="851"/>
        </w:tabs>
        <w:jc w:val="both"/>
        <w:rPr>
          <w:rFonts w:ascii="Arial" w:hAnsi="Arial" w:cs="Arial"/>
        </w:rPr>
      </w:pPr>
    </w:p>
    <w:p w14:paraId="68874513" w14:textId="77777777" w:rsidR="009B1CD0" w:rsidRDefault="009B1CD0" w:rsidP="00E47798">
      <w:pPr>
        <w:tabs>
          <w:tab w:val="left" w:pos="851"/>
        </w:tabs>
        <w:jc w:val="both"/>
        <w:rPr>
          <w:rFonts w:ascii="Arial" w:hAnsi="Arial" w:cs="Arial"/>
        </w:rPr>
      </w:pPr>
      <w:proofErr w:type="gramStart"/>
      <w:r>
        <w:rPr>
          <w:rFonts w:ascii="Arial" w:hAnsi="Arial" w:cs="Arial"/>
        </w:rPr>
        <w:t>et</w:t>
      </w:r>
      <w:proofErr w:type="gramEnd"/>
      <w:r>
        <w:rPr>
          <w:rFonts w:ascii="Arial" w:hAnsi="Arial" w:cs="Arial"/>
        </w:rPr>
        <w:t xml:space="preserve"> conformément à leurs clauses,</w:t>
      </w:r>
    </w:p>
    <w:p w14:paraId="2871C76A" w14:textId="77777777" w:rsidR="009B1CD0" w:rsidRDefault="009B1CD0" w:rsidP="0083205E">
      <w:pPr>
        <w:tabs>
          <w:tab w:val="left" w:pos="851"/>
        </w:tabs>
        <w:jc w:val="both"/>
        <w:rPr>
          <w:rFonts w:ascii="Arial" w:hAnsi="Arial" w:cs="Arial"/>
        </w:rPr>
      </w:pPr>
    </w:p>
    <w:p w14:paraId="2FFBFB5C" w14:textId="77777777" w:rsidR="009B1CD0" w:rsidRDefault="00F06C02" w:rsidP="0083205E">
      <w:pPr>
        <w:tabs>
          <w:tab w:val="left" w:pos="851"/>
        </w:tabs>
        <w:ind w:left="851"/>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Le signataire</w:t>
      </w:r>
    </w:p>
    <w:p w14:paraId="70E6C7B1" w14:textId="77777777" w:rsidR="009B1CD0" w:rsidRDefault="009B1CD0" w:rsidP="0083205E">
      <w:pPr>
        <w:tabs>
          <w:tab w:val="left" w:pos="851"/>
        </w:tabs>
        <w:jc w:val="both"/>
        <w:rPr>
          <w:rFonts w:ascii="Arial" w:hAnsi="Arial" w:cs="Arial"/>
        </w:rPr>
      </w:pPr>
    </w:p>
    <w:p w14:paraId="6087D83F" w14:textId="77777777" w:rsidR="009B1CD0" w:rsidRDefault="00F06C02"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w:t>
      </w:r>
      <w:proofErr w:type="gramStart"/>
      <w:r w:rsidR="009B1CD0">
        <w:rPr>
          <w:rFonts w:ascii="Arial" w:hAnsi="Arial" w:cs="Arial"/>
        </w:rPr>
        <w:t>s’engage</w:t>
      </w:r>
      <w:proofErr w:type="gramEnd"/>
      <w:r w:rsidR="009B1CD0">
        <w:rPr>
          <w:rFonts w:ascii="Arial" w:hAnsi="Arial" w:cs="Arial"/>
        </w:rPr>
        <w:t>, sur la base de son offre et pour son propre compte ;</w:t>
      </w:r>
    </w:p>
    <w:p w14:paraId="567FC7F8" w14:textId="77777777"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7F276230" w14:textId="77777777" w:rsidR="009B1CD0" w:rsidRDefault="009B1CD0" w:rsidP="00CD46CC">
      <w:pPr>
        <w:tabs>
          <w:tab w:val="left" w:pos="851"/>
        </w:tabs>
        <w:jc w:val="both"/>
        <w:rPr>
          <w:rFonts w:ascii="Arial" w:hAnsi="Arial" w:cs="Arial"/>
        </w:rPr>
      </w:pPr>
    </w:p>
    <w:p w14:paraId="24EEB743" w14:textId="77777777" w:rsidR="009B1CD0" w:rsidRDefault="009B1CD0" w:rsidP="009B45B9">
      <w:pPr>
        <w:tabs>
          <w:tab w:val="left" w:pos="851"/>
        </w:tabs>
        <w:jc w:val="both"/>
        <w:rPr>
          <w:rFonts w:ascii="Arial" w:hAnsi="Arial" w:cs="Arial"/>
        </w:rPr>
      </w:pPr>
    </w:p>
    <w:p w14:paraId="74F94780" w14:textId="77777777" w:rsidR="009B1CD0" w:rsidRDefault="009B1CD0" w:rsidP="009B45B9">
      <w:pPr>
        <w:tabs>
          <w:tab w:val="left" w:pos="851"/>
        </w:tabs>
        <w:jc w:val="both"/>
        <w:rPr>
          <w:rFonts w:ascii="Arial" w:hAnsi="Arial" w:cs="Arial"/>
        </w:rPr>
      </w:pPr>
    </w:p>
    <w:p w14:paraId="1A38E241" w14:textId="77777777" w:rsidR="009B1CD0" w:rsidRDefault="00F06C02"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w:t>
      </w:r>
      <w:proofErr w:type="gramStart"/>
      <w:r w:rsidR="009B1CD0">
        <w:rPr>
          <w:rFonts w:ascii="Arial" w:hAnsi="Arial" w:cs="Arial"/>
        </w:rPr>
        <w:t>engage</w:t>
      </w:r>
      <w:proofErr w:type="gramEnd"/>
      <w:r w:rsidR="009B1CD0">
        <w:rPr>
          <w:rFonts w:ascii="Arial" w:hAnsi="Arial" w:cs="Arial"/>
        </w:rPr>
        <w:t xml:space="preserve"> la société ……………………… sur la base de son offre ;</w:t>
      </w:r>
    </w:p>
    <w:p w14:paraId="134C88B2" w14:textId="77777777"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7A24C72A" w14:textId="77777777" w:rsidR="009B1CD0" w:rsidRDefault="009B1CD0" w:rsidP="009B45B9">
      <w:pPr>
        <w:tabs>
          <w:tab w:val="left" w:pos="851"/>
        </w:tabs>
        <w:jc w:val="both"/>
        <w:rPr>
          <w:rFonts w:ascii="Arial" w:hAnsi="Arial" w:cs="Arial"/>
        </w:rPr>
      </w:pPr>
    </w:p>
    <w:p w14:paraId="6FF9806E" w14:textId="77777777" w:rsidR="009B1CD0" w:rsidRDefault="009B1CD0" w:rsidP="009B45B9">
      <w:pPr>
        <w:tabs>
          <w:tab w:val="left" w:pos="851"/>
        </w:tabs>
        <w:jc w:val="both"/>
        <w:rPr>
          <w:rFonts w:ascii="Arial" w:hAnsi="Arial" w:cs="Arial"/>
        </w:rPr>
      </w:pPr>
    </w:p>
    <w:p w14:paraId="51C0E4A3" w14:textId="77777777" w:rsidR="009B1CD0" w:rsidRDefault="009B1CD0" w:rsidP="009B45B9">
      <w:pPr>
        <w:tabs>
          <w:tab w:val="left" w:pos="851"/>
        </w:tabs>
        <w:jc w:val="both"/>
        <w:rPr>
          <w:rFonts w:ascii="Arial" w:hAnsi="Arial" w:cs="Arial"/>
        </w:rPr>
      </w:pPr>
    </w:p>
    <w:p w14:paraId="7010119C" w14:textId="77777777" w:rsidR="009B1CD0" w:rsidRDefault="00F06C02" w:rsidP="009B45B9">
      <w:pPr>
        <w:pStyle w:val="fcase1ertab"/>
        <w:tabs>
          <w:tab w:val="left" w:pos="851"/>
        </w:tabs>
        <w:spacing w:before="120"/>
        <w:ind w:left="851" w:firstLine="0"/>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L’ensemble des membres du groupement s’engagent, sur la base de l’offre du groupement ;</w:t>
      </w:r>
    </w:p>
    <w:p w14:paraId="33808A0E" w14:textId="77777777"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14:paraId="653D02A4" w14:textId="77777777" w:rsidR="009B1CD0" w:rsidRDefault="009B1CD0" w:rsidP="009B45B9">
      <w:pPr>
        <w:pStyle w:val="fcase1ertab"/>
        <w:tabs>
          <w:tab w:val="left" w:pos="851"/>
        </w:tabs>
        <w:ind w:left="0" w:firstLine="0"/>
        <w:rPr>
          <w:rFonts w:ascii="Arial" w:hAnsi="Arial" w:cs="Arial"/>
        </w:rPr>
      </w:pPr>
    </w:p>
    <w:p w14:paraId="709B3953" w14:textId="77777777" w:rsidR="009B1CD0" w:rsidRDefault="009B1CD0" w:rsidP="009B45B9">
      <w:pPr>
        <w:pStyle w:val="fcase1ertab"/>
        <w:tabs>
          <w:tab w:val="left" w:pos="851"/>
        </w:tabs>
        <w:ind w:left="0" w:firstLine="0"/>
        <w:rPr>
          <w:rFonts w:ascii="Arial" w:hAnsi="Arial" w:cs="Arial"/>
        </w:rPr>
      </w:pPr>
    </w:p>
    <w:p w14:paraId="0DF306A3" w14:textId="77777777" w:rsidR="009B1CD0" w:rsidRDefault="009B1CD0" w:rsidP="009B45B9">
      <w:pPr>
        <w:pStyle w:val="fcase1ertab"/>
        <w:tabs>
          <w:tab w:val="left" w:pos="851"/>
        </w:tabs>
        <w:ind w:left="0" w:firstLine="0"/>
        <w:rPr>
          <w:rFonts w:ascii="Arial" w:hAnsi="Arial" w:cs="Arial"/>
        </w:rPr>
      </w:pPr>
    </w:p>
    <w:p w14:paraId="3F525AD4" w14:textId="77777777" w:rsidR="009B1CD0" w:rsidRDefault="009B1CD0" w:rsidP="009B45B9">
      <w:pPr>
        <w:pStyle w:val="fcase1ertab"/>
        <w:tabs>
          <w:tab w:val="left" w:pos="851"/>
        </w:tabs>
        <w:ind w:left="0" w:firstLine="0"/>
      </w:pPr>
      <w:proofErr w:type="gramStart"/>
      <w:r>
        <w:rPr>
          <w:rFonts w:ascii="Arial" w:hAnsi="Arial" w:cs="Arial"/>
        </w:rPr>
        <w:t>à</w:t>
      </w:r>
      <w:proofErr w:type="gramEnd"/>
      <w:r>
        <w:rPr>
          <w:rFonts w:ascii="Arial" w:hAnsi="Arial" w:cs="Arial"/>
        </w:rPr>
        <w:t xml:space="preserve"> livrer les fournitures demandées ou à exécuter les prestations demandées :</w:t>
      </w:r>
    </w:p>
    <w:p w14:paraId="55735905" w14:textId="77777777" w:rsidR="009B1CD0" w:rsidRDefault="00F06C02"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w:t>
      </w:r>
      <w:proofErr w:type="gramStart"/>
      <w:r w:rsidR="009B1CD0">
        <w:rPr>
          <w:rFonts w:ascii="Arial" w:hAnsi="Arial" w:cs="Arial"/>
        </w:rPr>
        <w:t>aux</w:t>
      </w:r>
      <w:proofErr w:type="gramEnd"/>
      <w:r w:rsidR="009B1CD0">
        <w:rPr>
          <w:rFonts w:ascii="Arial" w:hAnsi="Arial" w:cs="Arial"/>
        </w:rPr>
        <w:t xml:space="preserve"> prix indiqués ci-dessous ;</w:t>
      </w:r>
    </w:p>
    <w:p w14:paraId="452B0522" w14:textId="77777777" w:rsidR="009B1CD0" w:rsidRDefault="00F06C02" w:rsidP="009B45B9">
      <w:pPr>
        <w:tabs>
          <w:tab w:val="left" w:pos="426"/>
          <w:tab w:val="left" w:pos="851"/>
        </w:tabs>
        <w:spacing w:before="120"/>
        <w:ind w:left="1701"/>
        <w:jc w:val="both"/>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t xml:space="preserve"> Taux de la TVA : </w:t>
      </w:r>
    </w:p>
    <w:p w14:paraId="1E70CDE8" w14:textId="77777777" w:rsidR="009B1CD0" w:rsidRDefault="00F06C02" w:rsidP="009B45B9">
      <w:pPr>
        <w:tabs>
          <w:tab w:val="left" w:pos="426"/>
          <w:tab w:val="left" w:pos="851"/>
        </w:tabs>
        <w:spacing w:before="240"/>
        <w:ind w:left="1701"/>
        <w:jc w:val="both"/>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14:paraId="68980DFA" w14:textId="77777777" w:rsidR="009B1CD0" w:rsidRDefault="009B1CD0" w:rsidP="009B45B9">
      <w:pPr>
        <w:tabs>
          <w:tab w:val="left" w:pos="426"/>
          <w:tab w:val="left" w:pos="851"/>
        </w:tabs>
        <w:spacing w:before="120"/>
        <w:jc w:val="both"/>
        <w:rPr>
          <w:rFonts w:ascii="Arial" w:hAnsi="Arial" w:cs="Arial"/>
        </w:rPr>
      </w:pPr>
      <w:r>
        <w:t xml:space="preserve">Montant </w:t>
      </w:r>
      <w:r>
        <w:rPr>
          <w:rFonts w:ascii="Arial" w:hAnsi="Arial" w:cs="Arial"/>
        </w:rPr>
        <w:t>hors taxes arrêté en chiffres à : ……………………………………………………………………………….</w:t>
      </w:r>
    </w:p>
    <w:p w14:paraId="2C5D21B6" w14:textId="77777777" w:rsidR="009B1CD0" w:rsidRDefault="009B1CD0" w:rsidP="009B45B9">
      <w:pPr>
        <w:pStyle w:val="fcase1ertab"/>
        <w:tabs>
          <w:tab w:val="left" w:pos="851"/>
        </w:tabs>
        <w:spacing w:before="120"/>
        <w:ind w:left="0" w:firstLine="0"/>
      </w:pPr>
      <w:r>
        <w:rPr>
          <w:rFonts w:ascii="Arial" w:hAnsi="Arial" w:cs="Arial"/>
        </w:rPr>
        <w:t>Montant hors taxes arrêté en lettres à : ………………………………………………………...................................</w:t>
      </w:r>
    </w:p>
    <w:p w14:paraId="0BE3208E" w14:textId="77777777" w:rsidR="009B1CD0" w:rsidRDefault="00F06C02"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t xml:space="preserve"> Montant TTC</w:t>
      </w:r>
      <w:r w:rsidR="009B1CD0">
        <w:rPr>
          <w:rStyle w:val="Caractresdenotedebasdepage"/>
        </w:rPr>
        <w:footnoteReference w:customMarkFollows="1" w:id="3"/>
        <w:t>4 </w:t>
      </w:r>
      <w:r w:rsidR="009B1CD0">
        <w:t>:</w:t>
      </w:r>
    </w:p>
    <w:p w14:paraId="2364AE78" w14:textId="77777777" w:rsidR="009B1CD0" w:rsidRDefault="009B1CD0" w:rsidP="009B45B9">
      <w:pPr>
        <w:pStyle w:val="fcase1ertab"/>
        <w:tabs>
          <w:tab w:val="left" w:pos="851"/>
        </w:tabs>
        <w:spacing w:before="120"/>
        <w:ind w:left="0" w:firstLine="0"/>
        <w:rPr>
          <w:rFonts w:ascii="Arial" w:hAnsi="Arial" w:cs="Arial"/>
        </w:rPr>
      </w:pPr>
      <w:r>
        <w:rPr>
          <w:rFonts w:ascii="Arial" w:hAnsi="Arial" w:cs="Arial"/>
        </w:rPr>
        <w:t>Montant TTC arrêté en chiffres à : ………………………………………………………….......................................</w:t>
      </w:r>
    </w:p>
    <w:p w14:paraId="688604FD" w14:textId="77777777" w:rsidR="009B1CD0" w:rsidRDefault="009B1CD0" w:rsidP="009B45B9">
      <w:pPr>
        <w:pStyle w:val="fcase1ertab"/>
        <w:tabs>
          <w:tab w:val="left" w:pos="851"/>
        </w:tabs>
        <w:spacing w:before="120"/>
        <w:ind w:left="0" w:firstLine="0"/>
        <w:rPr>
          <w:rFonts w:ascii="Arial" w:hAnsi="Arial" w:cs="Arial"/>
          <w:u w:val="single"/>
        </w:rPr>
      </w:pPr>
      <w:r>
        <w:rPr>
          <w:rFonts w:ascii="Arial" w:hAnsi="Arial" w:cs="Arial"/>
        </w:rPr>
        <w:t>Montant TTC arrêté en lettres à : ………………………………………………………………………………………..</w:t>
      </w:r>
    </w:p>
    <w:p w14:paraId="787A3E1D" w14:textId="77777777" w:rsidR="009B1CD0" w:rsidRDefault="009B1CD0" w:rsidP="009B45B9">
      <w:pPr>
        <w:pStyle w:val="fcase1ertab"/>
        <w:tabs>
          <w:tab w:val="left" w:pos="851"/>
        </w:tabs>
        <w:spacing w:before="120"/>
        <w:ind w:left="0" w:firstLine="0"/>
      </w:pPr>
      <w:r>
        <w:rPr>
          <w:rFonts w:ascii="Arial" w:hAnsi="Arial" w:cs="Arial"/>
          <w:u w:val="single"/>
        </w:rPr>
        <w:t>OU</w:t>
      </w:r>
    </w:p>
    <w:p w14:paraId="04ADE76F" w14:textId="77777777" w:rsidR="009B1CD0" w:rsidRDefault="00F06C02" w:rsidP="009B45B9">
      <w:pPr>
        <w:pStyle w:val="fcase1ertab"/>
        <w:tabs>
          <w:tab w:val="clear" w:pos="426"/>
          <w:tab w:val="left" w:pos="851"/>
        </w:tabs>
        <w:spacing w:before="120"/>
        <w:ind w:firstLine="142"/>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520181">
        <w:fldChar w:fldCharType="separate"/>
      </w:r>
      <w:r>
        <w:fldChar w:fldCharType="end"/>
      </w:r>
      <w:r w:rsidR="009B1CD0">
        <w:rPr>
          <w:rFonts w:ascii="Arial" w:hAnsi="Arial" w:cs="Arial"/>
        </w:rPr>
        <w:t xml:space="preserve"> </w:t>
      </w:r>
      <w:proofErr w:type="gramStart"/>
      <w:r w:rsidR="009B1CD0">
        <w:rPr>
          <w:rFonts w:ascii="Arial" w:hAnsi="Arial" w:cs="Arial"/>
        </w:rPr>
        <w:t>aux</w:t>
      </w:r>
      <w:proofErr w:type="gramEnd"/>
      <w:r w:rsidR="009B1CD0">
        <w:rPr>
          <w:rFonts w:ascii="Arial" w:hAnsi="Arial" w:cs="Arial"/>
        </w:rPr>
        <w:t xml:space="preserve"> prix indiqués dans l’annexe financière jointe au présent document.</w:t>
      </w:r>
    </w:p>
    <w:p w14:paraId="1E943B68" w14:textId="77777777" w:rsidR="009B1CD0" w:rsidRDefault="009B1CD0" w:rsidP="009B45B9">
      <w:pPr>
        <w:pStyle w:val="fcasegauche"/>
        <w:tabs>
          <w:tab w:val="left" w:pos="851"/>
        </w:tabs>
        <w:spacing w:after="0"/>
        <w:ind w:left="0" w:firstLine="0"/>
        <w:rPr>
          <w:rFonts w:ascii="Arial" w:hAnsi="Arial" w:cs="Arial"/>
        </w:rPr>
      </w:pPr>
    </w:p>
    <w:p w14:paraId="37B7D375" w14:textId="77777777" w:rsidR="002C2CA3" w:rsidRDefault="002C2CA3" w:rsidP="009B45B9">
      <w:pPr>
        <w:pStyle w:val="fcasegauche"/>
        <w:tabs>
          <w:tab w:val="left" w:pos="851"/>
        </w:tabs>
        <w:spacing w:after="0"/>
        <w:ind w:left="0" w:firstLine="0"/>
        <w:rPr>
          <w:rFonts w:ascii="Arial" w:hAnsi="Arial" w:cs="Arial"/>
        </w:rPr>
      </w:pPr>
    </w:p>
    <w:p w14:paraId="2237FEB5" w14:textId="77777777" w:rsidR="009B1CD0" w:rsidRDefault="009B1CD0" w:rsidP="009B45B9">
      <w:pPr>
        <w:pStyle w:val="fcasegauche"/>
        <w:pageBreakBefore/>
        <w:tabs>
          <w:tab w:val="left" w:pos="851"/>
        </w:tabs>
        <w:spacing w:after="0"/>
        <w:ind w:left="0" w:firstLine="0"/>
        <w:rPr>
          <w:rFonts w:ascii="Arial" w:hAnsi="Arial" w:cs="Arial"/>
        </w:rPr>
      </w:pPr>
    </w:p>
    <w:p w14:paraId="59331901" w14:textId="77777777"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r>
        <w:rPr>
          <w:rFonts w:ascii="Arial" w:hAnsi="Arial" w:cs="Arial"/>
          <w:b/>
          <w:iCs/>
          <w:sz w:val="22"/>
          <w:szCs w:val="22"/>
        </w:rPr>
        <w:t> :</w:t>
      </w:r>
    </w:p>
    <w:p w14:paraId="18531E7F" w14:textId="77777777" w:rsidR="00354C04" w:rsidRDefault="00354C04" w:rsidP="009B45B9">
      <w:pPr>
        <w:pStyle w:val="fcase1ertab"/>
        <w:tabs>
          <w:tab w:val="left" w:pos="851"/>
        </w:tabs>
        <w:rPr>
          <w:rFonts w:ascii="Arial" w:hAnsi="Arial" w:cs="Arial"/>
        </w:rPr>
      </w:pPr>
      <w:r>
        <w:rPr>
          <w:rFonts w:ascii="Arial" w:hAnsi="Arial" w:cs="Arial"/>
          <w:i/>
          <w:iCs/>
          <w:sz w:val="18"/>
          <w:szCs w:val="18"/>
        </w:rPr>
        <w:t>(</w:t>
      </w:r>
      <w:proofErr w:type="gramStart"/>
      <w:r>
        <w:rPr>
          <w:rFonts w:ascii="Arial" w:hAnsi="Arial" w:cs="Arial"/>
          <w:i/>
          <w:iCs/>
          <w:sz w:val="18"/>
          <w:szCs w:val="18"/>
        </w:rPr>
        <w:t>en</w:t>
      </w:r>
      <w:proofErr w:type="gramEnd"/>
      <w:r>
        <w:rPr>
          <w:rFonts w:ascii="Arial" w:hAnsi="Arial" w:cs="Arial"/>
          <w:i/>
          <w:iCs/>
          <w:sz w:val="18"/>
          <w:szCs w:val="18"/>
        </w:rPr>
        <w:t xml:space="preserve"> cas de groupement d’opérateurs économiques.)</w:t>
      </w:r>
    </w:p>
    <w:p w14:paraId="47C5AD87" w14:textId="77777777" w:rsidR="00036500" w:rsidRDefault="00036500" w:rsidP="009B45B9">
      <w:pPr>
        <w:tabs>
          <w:tab w:val="left" w:pos="851"/>
          <w:tab w:val="left" w:pos="6237"/>
        </w:tabs>
        <w:rPr>
          <w:rFonts w:ascii="Arial" w:hAnsi="Arial" w:cs="Arial"/>
          <w:i/>
          <w:iCs/>
          <w:sz w:val="18"/>
          <w:szCs w:val="18"/>
        </w:rPr>
      </w:pPr>
    </w:p>
    <w:p w14:paraId="059EE126" w14:textId="77777777"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ou de l’accord-cadre, le groupement </w:t>
      </w:r>
      <w:r w:rsidR="00036500">
        <w:rPr>
          <w:rFonts w:ascii="Arial" w:hAnsi="Arial" w:cs="Arial"/>
        </w:rPr>
        <w:t>d’opérateurs économiques est</w:t>
      </w:r>
      <w:r>
        <w:rPr>
          <w:rFonts w:ascii="Arial" w:hAnsi="Arial" w:cs="Arial"/>
        </w:rPr>
        <w:t> :</w:t>
      </w:r>
    </w:p>
    <w:p w14:paraId="3B301EC2" w14:textId="77777777"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14:paraId="4018DBE8" w14:textId="77777777" w:rsidR="00354C04" w:rsidRDefault="00F06C02"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rsidR="00354C04">
        <w:instrText xml:space="preserve"> FORMCHECKBOX </w:instrText>
      </w:r>
      <w:r w:rsidR="00520181">
        <w:fldChar w:fldCharType="separate"/>
      </w:r>
      <w:r>
        <w:fldChar w:fldCharType="end"/>
      </w:r>
      <w:r w:rsidR="00354C04">
        <w:rPr>
          <w:rFonts w:ascii="Arial" w:hAnsi="Arial" w:cs="Arial"/>
          <w:i/>
          <w:iCs/>
        </w:rPr>
        <w:t xml:space="preserve"> </w:t>
      </w:r>
      <w:proofErr w:type="gramStart"/>
      <w:r w:rsidR="00354C04">
        <w:rPr>
          <w:rFonts w:ascii="Arial" w:hAnsi="Arial" w:cs="Arial"/>
        </w:rPr>
        <w:t>conjoint</w:t>
      </w:r>
      <w:proofErr w:type="gramEnd"/>
      <w:r w:rsidR="00354C04">
        <w:rPr>
          <w:rFonts w:ascii="Arial" w:hAnsi="Arial" w:cs="Arial"/>
        </w:rPr>
        <w:tab/>
      </w:r>
      <w:r w:rsidR="00354C04">
        <w:rPr>
          <w:rFonts w:ascii="Arial" w:hAnsi="Arial" w:cs="Arial"/>
        </w:rPr>
        <w:tab/>
        <w:t>OU</w:t>
      </w:r>
      <w:r w:rsidR="00354C04">
        <w:rPr>
          <w:rFonts w:ascii="Arial" w:hAnsi="Arial" w:cs="Arial"/>
        </w:rPr>
        <w:tab/>
      </w:r>
      <w:r w:rsidR="00354C04">
        <w:rPr>
          <w:rFonts w:ascii="Arial" w:hAnsi="Arial" w:cs="Arial"/>
        </w:rPr>
        <w:tab/>
      </w:r>
      <w:r>
        <w:fldChar w:fldCharType="begin">
          <w:ffData>
            <w:name w:val=""/>
            <w:enabled/>
            <w:calcOnExit w:val="0"/>
            <w:checkBox>
              <w:size w:val="20"/>
              <w:default w:val="0"/>
            </w:checkBox>
          </w:ffData>
        </w:fldChar>
      </w:r>
      <w:r w:rsidR="00354C04">
        <w:instrText xml:space="preserve"> FORMCHECKBOX </w:instrText>
      </w:r>
      <w:r w:rsidR="00520181">
        <w:fldChar w:fldCharType="separate"/>
      </w:r>
      <w:r>
        <w:fldChar w:fldCharType="end"/>
      </w:r>
      <w:r w:rsidR="00354C04">
        <w:rPr>
          <w:rFonts w:ascii="Arial" w:hAnsi="Arial" w:cs="Arial"/>
          <w:iCs/>
        </w:rPr>
        <w:t xml:space="preserve"> </w:t>
      </w:r>
      <w:r w:rsidR="00354C04">
        <w:rPr>
          <w:rFonts w:ascii="Arial" w:hAnsi="Arial" w:cs="Arial"/>
        </w:rPr>
        <w:t>solidaire</w:t>
      </w:r>
    </w:p>
    <w:p w14:paraId="14B92E8C" w14:textId="77777777" w:rsidR="00354C04" w:rsidRDefault="00354C04" w:rsidP="009B45B9">
      <w:pPr>
        <w:pStyle w:val="fcase1ertab"/>
        <w:tabs>
          <w:tab w:val="clear" w:pos="426"/>
          <w:tab w:val="left" w:pos="851"/>
        </w:tabs>
        <w:spacing w:before="120"/>
        <w:ind w:left="0" w:firstLine="0"/>
        <w:rPr>
          <w:rFonts w:ascii="Arial" w:hAnsi="Arial" w:cs="Arial"/>
        </w:rPr>
      </w:pPr>
    </w:p>
    <w:p w14:paraId="1F3B6D7B" w14:textId="77777777"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14:paraId="6E36E335" w14:textId="77777777">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14:paraId="45E3B923" w14:textId="77777777"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14:paraId="4C42490F" w14:textId="77777777"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F99A05" w14:textId="77777777" w:rsidR="009B1CD0" w:rsidRDefault="009B1CD0" w:rsidP="005846FB">
            <w:pPr>
              <w:pStyle w:val="Titre5"/>
              <w:tabs>
                <w:tab w:val="left" w:pos="851"/>
              </w:tabs>
              <w:ind w:left="0" w:hanging="1008"/>
              <w:jc w:val="center"/>
              <w:rPr>
                <w:b/>
                <w:i w:val="0"/>
                <w:sz w:val="20"/>
              </w:rPr>
            </w:pPr>
            <w:r>
              <w:rPr>
                <w:b/>
                <w:i w:val="0"/>
                <w:sz w:val="20"/>
              </w:rPr>
              <w:t>Prestations exécutées par les membres</w:t>
            </w:r>
          </w:p>
          <w:p w14:paraId="739675EC" w14:textId="77777777" w:rsidR="009B1CD0" w:rsidRDefault="009B1CD0" w:rsidP="005846FB">
            <w:pPr>
              <w:pStyle w:val="Titre5"/>
              <w:tabs>
                <w:tab w:val="left" w:pos="851"/>
              </w:tabs>
              <w:ind w:left="0" w:hanging="1008"/>
              <w:jc w:val="center"/>
              <w:rPr>
                <w:b/>
              </w:rPr>
            </w:pPr>
            <w:proofErr w:type="gramStart"/>
            <w:r>
              <w:rPr>
                <w:b/>
                <w:i w:val="0"/>
                <w:sz w:val="20"/>
              </w:rPr>
              <w:t>du</w:t>
            </w:r>
            <w:proofErr w:type="gramEnd"/>
            <w:r>
              <w:rPr>
                <w:b/>
                <w:i w:val="0"/>
                <w:sz w:val="20"/>
              </w:rPr>
              <w:t xml:space="preserve"> groupement conjoint</w:t>
            </w:r>
          </w:p>
        </w:tc>
      </w:tr>
      <w:tr w:rsidR="009B1CD0" w14:paraId="4B178ECE" w14:textId="77777777">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14:paraId="4AB7477D" w14:textId="77777777"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14:paraId="743E5B27" w14:textId="77777777"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BD1B8" w14:textId="77777777" w:rsidR="009B1CD0" w:rsidRDefault="009B1CD0" w:rsidP="009B45B9">
            <w:pPr>
              <w:tabs>
                <w:tab w:val="left" w:pos="851"/>
              </w:tabs>
              <w:jc w:val="center"/>
              <w:rPr>
                <w:rFonts w:ascii="Arial" w:hAnsi="Arial" w:cs="Arial"/>
                <w:b/>
              </w:rPr>
            </w:pPr>
            <w:r>
              <w:rPr>
                <w:rFonts w:ascii="Arial" w:hAnsi="Arial" w:cs="Arial"/>
                <w:b/>
              </w:rPr>
              <w:t xml:space="preserve">Montant HT </w:t>
            </w:r>
          </w:p>
          <w:p w14:paraId="6CE93EB5" w14:textId="77777777" w:rsidR="009B1CD0" w:rsidRDefault="009B1CD0" w:rsidP="009B45B9">
            <w:pPr>
              <w:tabs>
                <w:tab w:val="left" w:pos="851"/>
              </w:tabs>
              <w:jc w:val="center"/>
              <w:rPr>
                <w:rFonts w:ascii="Arial" w:hAnsi="Arial" w:cs="Arial"/>
              </w:rPr>
            </w:pPr>
            <w:r>
              <w:rPr>
                <w:rFonts w:ascii="Arial" w:hAnsi="Arial" w:cs="Arial"/>
                <w:b/>
              </w:rPr>
              <w:t>de la prestation</w:t>
            </w:r>
          </w:p>
        </w:tc>
      </w:tr>
      <w:tr w:rsidR="009B1CD0" w14:paraId="29FD0A1B" w14:textId="77777777">
        <w:trPr>
          <w:trHeight w:val="1021"/>
        </w:trPr>
        <w:tc>
          <w:tcPr>
            <w:tcW w:w="4503" w:type="dxa"/>
            <w:tcBorders>
              <w:top w:val="single" w:sz="4" w:space="0" w:color="000000"/>
              <w:left w:val="single" w:sz="4" w:space="0" w:color="000000"/>
            </w:tcBorders>
            <w:shd w:val="clear" w:color="auto" w:fill="CCFFFF"/>
          </w:tcPr>
          <w:p w14:paraId="61CE41C9" w14:textId="77777777"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14:paraId="40BEAAC4" w14:textId="77777777"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14:paraId="6DA9E682" w14:textId="77777777" w:rsidR="009B1CD0" w:rsidRDefault="009B1CD0" w:rsidP="006F3DF9">
            <w:pPr>
              <w:tabs>
                <w:tab w:val="left" w:pos="851"/>
              </w:tabs>
              <w:snapToGrid w:val="0"/>
              <w:jc w:val="both"/>
              <w:rPr>
                <w:rFonts w:ascii="Arial" w:hAnsi="Arial" w:cs="Arial"/>
              </w:rPr>
            </w:pPr>
          </w:p>
        </w:tc>
      </w:tr>
      <w:tr w:rsidR="009B1CD0" w14:paraId="27219591" w14:textId="77777777">
        <w:trPr>
          <w:trHeight w:val="1021"/>
        </w:trPr>
        <w:tc>
          <w:tcPr>
            <w:tcW w:w="4503" w:type="dxa"/>
            <w:tcBorders>
              <w:left w:val="single" w:sz="4" w:space="0" w:color="000000"/>
            </w:tcBorders>
            <w:shd w:val="clear" w:color="auto" w:fill="auto"/>
          </w:tcPr>
          <w:p w14:paraId="6B797177" w14:textId="77777777"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14:paraId="2D02E342" w14:textId="77777777"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14:paraId="62D52CB9" w14:textId="77777777" w:rsidR="009B1CD0" w:rsidRDefault="009B1CD0" w:rsidP="006F3DF9">
            <w:pPr>
              <w:tabs>
                <w:tab w:val="left" w:pos="851"/>
              </w:tabs>
              <w:snapToGrid w:val="0"/>
              <w:jc w:val="both"/>
              <w:rPr>
                <w:rFonts w:ascii="Arial" w:hAnsi="Arial" w:cs="Arial"/>
              </w:rPr>
            </w:pPr>
          </w:p>
        </w:tc>
      </w:tr>
      <w:tr w:rsidR="009B1CD0" w14:paraId="5B711C99" w14:textId="77777777">
        <w:trPr>
          <w:trHeight w:val="1021"/>
        </w:trPr>
        <w:tc>
          <w:tcPr>
            <w:tcW w:w="4503" w:type="dxa"/>
            <w:tcBorders>
              <w:left w:val="single" w:sz="4" w:space="0" w:color="000000"/>
              <w:bottom w:val="single" w:sz="4" w:space="0" w:color="000000"/>
            </w:tcBorders>
            <w:shd w:val="clear" w:color="auto" w:fill="CCFFFF"/>
          </w:tcPr>
          <w:p w14:paraId="4E73A5C8" w14:textId="77777777"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14:paraId="45ABB5C9" w14:textId="77777777"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14:paraId="6769A879" w14:textId="77777777" w:rsidR="009B1CD0" w:rsidRDefault="009B1CD0" w:rsidP="006F3DF9">
            <w:pPr>
              <w:tabs>
                <w:tab w:val="left" w:pos="851"/>
              </w:tabs>
              <w:snapToGrid w:val="0"/>
              <w:jc w:val="both"/>
              <w:rPr>
                <w:rFonts w:ascii="Arial" w:hAnsi="Arial" w:cs="Arial"/>
              </w:rPr>
            </w:pPr>
          </w:p>
        </w:tc>
      </w:tr>
    </w:tbl>
    <w:p w14:paraId="1D62EFFA" w14:textId="77777777" w:rsidR="009B1CD0" w:rsidRDefault="009B1CD0" w:rsidP="006C4338">
      <w:pPr>
        <w:tabs>
          <w:tab w:val="left" w:pos="851"/>
          <w:tab w:val="left" w:pos="6237"/>
        </w:tabs>
      </w:pPr>
    </w:p>
    <w:p w14:paraId="779D0DDA" w14:textId="77777777" w:rsidR="009B1CD0" w:rsidRDefault="009B1CD0" w:rsidP="006C4338">
      <w:pPr>
        <w:pStyle w:val="fcasegauche"/>
        <w:tabs>
          <w:tab w:val="left" w:pos="851"/>
        </w:tabs>
        <w:spacing w:after="0"/>
        <w:ind w:left="0" w:firstLine="0"/>
        <w:rPr>
          <w:rFonts w:ascii="Arial" w:hAnsi="Arial" w:cs="Arial"/>
          <w:bCs/>
          <w:iCs/>
        </w:rPr>
      </w:pPr>
    </w:p>
    <w:p w14:paraId="5F2961B3" w14:textId="77777777"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 :</w:t>
      </w:r>
    </w:p>
    <w:p w14:paraId="5195F375" w14:textId="77777777"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14:paraId="00A9AAC5" w14:textId="77777777" w:rsidR="009B1CD0" w:rsidRDefault="009B1CD0" w:rsidP="005846FB">
      <w:pPr>
        <w:pStyle w:val="fcasegauche"/>
        <w:tabs>
          <w:tab w:val="left" w:pos="426"/>
          <w:tab w:val="left" w:pos="851"/>
        </w:tabs>
        <w:spacing w:after="0"/>
        <w:ind w:left="0" w:firstLine="0"/>
        <w:jc w:val="left"/>
        <w:rPr>
          <w:rFonts w:ascii="Arial" w:hAnsi="Arial" w:cs="Arial"/>
          <w:b/>
        </w:rPr>
      </w:pPr>
    </w:p>
    <w:p w14:paraId="08090430" w14:textId="77777777"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14:paraId="5CF256E4" w14:textId="77777777" w:rsidR="009B1CD0" w:rsidRDefault="009B1CD0" w:rsidP="005846FB">
      <w:pPr>
        <w:pStyle w:val="fcasegauche"/>
        <w:tabs>
          <w:tab w:val="left" w:pos="426"/>
          <w:tab w:val="left" w:pos="851"/>
        </w:tabs>
        <w:spacing w:after="0"/>
        <w:ind w:left="0" w:firstLine="0"/>
        <w:jc w:val="left"/>
        <w:rPr>
          <w:rFonts w:ascii="Arial" w:hAnsi="Arial" w:cs="Arial"/>
        </w:rPr>
      </w:pPr>
    </w:p>
    <w:p w14:paraId="57FC49AC" w14:textId="77777777" w:rsidR="009B1CD0" w:rsidRDefault="009B1CD0" w:rsidP="0061068C">
      <w:pPr>
        <w:pStyle w:val="fcasegauche"/>
        <w:tabs>
          <w:tab w:val="left" w:pos="426"/>
          <w:tab w:val="left" w:pos="851"/>
        </w:tabs>
        <w:spacing w:after="0"/>
        <w:ind w:left="0" w:firstLine="0"/>
        <w:jc w:val="left"/>
        <w:rPr>
          <w:rFonts w:ascii="Arial" w:hAnsi="Arial" w:cs="Arial"/>
        </w:rPr>
      </w:pPr>
    </w:p>
    <w:p w14:paraId="04A32FBE" w14:textId="77777777" w:rsidR="009B1CD0" w:rsidRDefault="009B1CD0" w:rsidP="00710FD6">
      <w:pPr>
        <w:pStyle w:val="fcasegauche"/>
        <w:tabs>
          <w:tab w:val="left" w:pos="426"/>
          <w:tab w:val="left" w:pos="851"/>
        </w:tabs>
        <w:spacing w:after="0"/>
        <w:ind w:left="0" w:firstLine="0"/>
        <w:jc w:val="left"/>
        <w:rPr>
          <w:rFonts w:ascii="Arial" w:hAnsi="Arial" w:cs="Arial"/>
        </w:rPr>
      </w:pPr>
    </w:p>
    <w:p w14:paraId="036B40DA" w14:textId="77777777"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14:paraId="44A3A0D8" w14:textId="77777777" w:rsidR="009B1CD0" w:rsidRDefault="009B1CD0" w:rsidP="00E47798">
      <w:pPr>
        <w:pStyle w:val="fcasegauche"/>
        <w:tabs>
          <w:tab w:val="left" w:pos="426"/>
          <w:tab w:val="left" w:pos="851"/>
        </w:tabs>
        <w:spacing w:after="0"/>
        <w:ind w:left="0" w:firstLine="0"/>
        <w:jc w:val="left"/>
        <w:rPr>
          <w:rFonts w:ascii="Arial" w:hAnsi="Arial" w:cs="Arial"/>
          <w:b/>
        </w:rPr>
      </w:pPr>
    </w:p>
    <w:p w14:paraId="545E5A68" w14:textId="77777777" w:rsidR="009B1CD0" w:rsidRDefault="009B1CD0" w:rsidP="0083205E">
      <w:pPr>
        <w:pStyle w:val="fcasegauche"/>
        <w:tabs>
          <w:tab w:val="left" w:pos="426"/>
          <w:tab w:val="left" w:pos="851"/>
        </w:tabs>
        <w:spacing w:after="0"/>
        <w:ind w:left="0" w:firstLine="0"/>
        <w:jc w:val="left"/>
        <w:rPr>
          <w:rFonts w:ascii="Arial" w:hAnsi="Arial" w:cs="Arial"/>
          <w:b/>
        </w:rPr>
      </w:pPr>
    </w:p>
    <w:p w14:paraId="42BF1CC0" w14:textId="77777777"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 xml:space="preserve">(article </w:t>
      </w:r>
      <w:r w:rsidR="00CD185D">
        <w:rPr>
          <w:rFonts w:ascii="Arial" w:hAnsi="Arial" w:cs="Arial"/>
          <w:i/>
          <w:sz w:val="18"/>
          <w:szCs w:val="18"/>
        </w:rPr>
        <w:t xml:space="preserve">110 </w:t>
      </w:r>
      <w:r>
        <w:rPr>
          <w:rFonts w:ascii="Arial" w:hAnsi="Arial" w:cs="Arial"/>
          <w:i/>
          <w:sz w:val="18"/>
          <w:szCs w:val="18"/>
        </w:rPr>
        <w:t xml:space="preserve">du </w:t>
      </w:r>
      <w:r w:rsidR="00CD185D">
        <w:rPr>
          <w:rFonts w:ascii="Arial" w:hAnsi="Arial" w:cs="Arial"/>
          <w:i/>
          <w:sz w:val="18"/>
          <w:szCs w:val="18"/>
        </w:rPr>
        <w:t>décret n° 2016-360 du 25 mars 2016</w:t>
      </w:r>
      <w:r>
        <w:rPr>
          <w:rFonts w:ascii="Arial" w:hAnsi="Arial" w:cs="Arial"/>
          <w:i/>
          <w:sz w:val="18"/>
          <w:szCs w:val="18"/>
        </w:rPr>
        <w:t>)</w:t>
      </w:r>
      <w:r>
        <w:rPr>
          <w:rFonts w:ascii="Arial" w:hAnsi="Arial" w:cs="Arial"/>
          <w:i/>
          <w:sz w:val="22"/>
          <w:szCs w:val="22"/>
        </w:rPr>
        <w:t xml:space="preserve"> </w:t>
      </w:r>
      <w:r>
        <w:rPr>
          <w:rFonts w:ascii="Arial" w:hAnsi="Arial" w:cs="Arial"/>
          <w:b/>
          <w:sz w:val="22"/>
          <w:szCs w:val="22"/>
        </w:rPr>
        <w:t>:</w:t>
      </w:r>
    </w:p>
    <w:p w14:paraId="38BECAD7" w14:textId="77777777" w:rsidR="009B1CD0" w:rsidRDefault="009B1CD0" w:rsidP="00934503">
      <w:pPr>
        <w:tabs>
          <w:tab w:val="left" w:pos="426"/>
          <w:tab w:val="left" w:pos="851"/>
        </w:tabs>
        <w:rPr>
          <w:rFonts w:ascii="Arial" w:hAnsi="Arial" w:cs="Arial"/>
          <w:b/>
        </w:rPr>
      </w:pPr>
    </w:p>
    <w:p w14:paraId="0A7872D3" w14:textId="77777777"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tab/>
        <w:t>NON</w:t>
      </w:r>
      <w:r>
        <w:tab/>
      </w:r>
      <w:r>
        <w:tab/>
      </w: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tab/>
        <w:t>OUI</w:t>
      </w:r>
    </w:p>
    <w:p w14:paraId="49D9BE87" w14:textId="77777777" w:rsidR="009B1CD0" w:rsidRDefault="009B1CD0" w:rsidP="009B45B9">
      <w:pPr>
        <w:tabs>
          <w:tab w:val="left" w:pos="851"/>
        </w:tabs>
        <w:rPr>
          <w:rFonts w:ascii="Arial" w:hAnsi="Arial" w:cs="Arial"/>
          <w:b/>
        </w:rPr>
      </w:pPr>
      <w:r>
        <w:rPr>
          <w:rFonts w:ascii="Arial" w:hAnsi="Arial" w:cs="Arial"/>
          <w:i/>
          <w:sz w:val="18"/>
          <w:szCs w:val="18"/>
        </w:rPr>
        <w:t>(Cocher la case correspondante.)</w:t>
      </w:r>
    </w:p>
    <w:p w14:paraId="416F0B86" w14:textId="77777777" w:rsidR="009B1CD0" w:rsidRDefault="009B1CD0" w:rsidP="009B45B9">
      <w:pPr>
        <w:tabs>
          <w:tab w:val="left" w:pos="426"/>
          <w:tab w:val="left" w:pos="851"/>
        </w:tabs>
        <w:jc w:val="both"/>
        <w:rPr>
          <w:rFonts w:ascii="Arial" w:hAnsi="Arial" w:cs="Arial"/>
          <w:b/>
        </w:rPr>
      </w:pPr>
    </w:p>
    <w:p w14:paraId="5C19DC49" w14:textId="77777777"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Durée d’exécution du marché ou de l’accord-cadre :</w:t>
      </w:r>
    </w:p>
    <w:p w14:paraId="6724B6BB" w14:textId="77777777" w:rsidR="009B1CD0" w:rsidRDefault="009B1CD0" w:rsidP="009B45B9">
      <w:pPr>
        <w:tabs>
          <w:tab w:val="left" w:pos="576"/>
          <w:tab w:val="left" w:pos="851"/>
        </w:tabs>
        <w:jc w:val="both"/>
        <w:rPr>
          <w:rFonts w:ascii="Arial" w:hAnsi="Arial" w:cs="Arial"/>
        </w:rPr>
      </w:pPr>
    </w:p>
    <w:p w14:paraId="06831873" w14:textId="77777777" w:rsidR="009B1CD0" w:rsidRDefault="009B1CD0" w:rsidP="009B45B9">
      <w:pPr>
        <w:tabs>
          <w:tab w:val="left" w:pos="576"/>
          <w:tab w:val="left" w:pos="851"/>
        </w:tabs>
        <w:jc w:val="both"/>
        <w:rPr>
          <w:rFonts w:ascii="Arial" w:hAnsi="Arial" w:cs="Arial"/>
          <w:i/>
          <w:sz w:val="18"/>
          <w:szCs w:val="18"/>
        </w:rPr>
      </w:pPr>
      <w:r>
        <w:rPr>
          <w:rFonts w:ascii="Arial" w:hAnsi="Arial" w:cs="Arial"/>
        </w:rPr>
        <w:t>La durée d’exécution du marché ou de l’accord cadre est de .........................mois ou ………………… jours à compter de :</w:t>
      </w:r>
    </w:p>
    <w:p w14:paraId="6E4DB88F" w14:textId="77777777" w:rsidR="009B1CD0" w:rsidRDefault="009B1CD0" w:rsidP="009B45B9">
      <w:pPr>
        <w:tabs>
          <w:tab w:val="left" w:pos="851"/>
        </w:tabs>
      </w:pPr>
      <w:r>
        <w:rPr>
          <w:rFonts w:ascii="Arial" w:hAnsi="Arial" w:cs="Arial"/>
          <w:i/>
          <w:sz w:val="18"/>
          <w:szCs w:val="18"/>
        </w:rPr>
        <w:t>(Cocher la case correspondante.)</w:t>
      </w:r>
    </w:p>
    <w:p w14:paraId="36AE3C69" w14:textId="77777777" w:rsidR="009B1CD0" w:rsidRDefault="00844DAA" w:rsidP="009B45B9">
      <w:pPr>
        <w:tabs>
          <w:tab w:val="left" w:pos="851"/>
        </w:tabs>
        <w:spacing w:before="120"/>
        <w:ind w:left="567"/>
        <w:jc w:val="both"/>
      </w:pP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du marché ou de l’accord-cadre ;</w:t>
      </w:r>
    </w:p>
    <w:p w14:paraId="555068BA" w14:textId="77777777" w:rsidR="009B1CD0" w:rsidRDefault="00844DAA" w:rsidP="009B45B9">
      <w:pPr>
        <w:tabs>
          <w:tab w:val="left" w:pos="851"/>
        </w:tabs>
        <w:spacing w:before="120"/>
        <w:ind w:left="567"/>
        <w:jc w:val="both"/>
      </w:pP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de l’ordre de service ;</w:t>
      </w:r>
    </w:p>
    <w:p w14:paraId="08CE8695" w14:textId="77777777" w:rsidR="009B1CD0" w:rsidRDefault="00844DAA" w:rsidP="009B45B9">
      <w:pPr>
        <w:tabs>
          <w:tab w:val="left" w:pos="851"/>
        </w:tabs>
        <w:spacing w:before="120"/>
        <w:ind w:left="1134" w:hanging="567"/>
        <w:jc w:val="both"/>
        <w:rPr>
          <w:rFonts w:ascii="Arial" w:hAnsi="Arial" w:cs="Arial"/>
          <w:b/>
        </w:rPr>
      </w:pP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début d’exécution prévue par le marché ou l’accord-cadre lorsqu’elle est postérieure à la date de notification.</w:t>
      </w:r>
    </w:p>
    <w:p w14:paraId="760DC1E4" w14:textId="77777777" w:rsidR="009B1CD0" w:rsidRDefault="009B1CD0" w:rsidP="009B45B9">
      <w:pPr>
        <w:tabs>
          <w:tab w:val="left" w:pos="426"/>
          <w:tab w:val="left" w:pos="851"/>
        </w:tabs>
        <w:jc w:val="both"/>
        <w:rPr>
          <w:rFonts w:ascii="Arial" w:hAnsi="Arial" w:cs="Arial"/>
          <w:b/>
        </w:rPr>
      </w:pPr>
    </w:p>
    <w:p w14:paraId="08D437C6" w14:textId="77777777"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Le marché ou l’accord cadre est reconductible :</w:t>
      </w:r>
      <w:r>
        <w:tab/>
      </w: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tab/>
        <w:t>NON</w:t>
      </w:r>
      <w:r>
        <w:tab/>
      </w:r>
      <w:r>
        <w:tab/>
      </w:r>
      <w:r>
        <w:tab/>
      </w:r>
      <w:r w:rsidR="00F06C02">
        <w:fldChar w:fldCharType="begin">
          <w:ffData>
            <w:name w:val=""/>
            <w:enabled/>
            <w:calcOnExit w:val="0"/>
            <w:checkBox>
              <w:size w:val="20"/>
              <w:default w:val="0"/>
            </w:checkBox>
          </w:ffData>
        </w:fldChar>
      </w:r>
      <w:r w:rsidR="007D7A65">
        <w:instrText xml:space="preserve"> FORMCHECKBOX </w:instrText>
      </w:r>
      <w:r w:rsidR="00520181">
        <w:fldChar w:fldCharType="separate"/>
      </w:r>
      <w:r w:rsidR="00F06C02">
        <w:fldChar w:fldCharType="end"/>
      </w:r>
      <w:r>
        <w:tab/>
        <w:t>OUI</w:t>
      </w:r>
    </w:p>
    <w:p w14:paraId="506C68CA" w14:textId="77777777" w:rsidR="009B1CD0" w:rsidRDefault="009B1CD0" w:rsidP="009B45B9">
      <w:pPr>
        <w:tabs>
          <w:tab w:val="left" w:pos="851"/>
        </w:tabs>
        <w:rPr>
          <w:rFonts w:ascii="Arial" w:hAnsi="Arial" w:cs="Arial"/>
        </w:rPr>
      </w:pPr>
      <w:r>
        <w:rPr>
          <w:rFonts w:ascii="Arial" w:hAnsi="Arial" w:cs="Arial"/>
          <w:i/>
          <w:sz w:val="18"/>
          <w:szCs w:val="18"/>
        </w:rPr>
        <w:t>(Cocher la case correspondante.)</w:t>
      </w:r>
    </w:p>
    <w:p w14:paraId="69FD009F" w14:textId="77777777" w:rsidR="009B1CD0" w:rsidRDefault="009B1CD0" w:rsidP="009B45B9">
      <w:pPr>
        <w:tabs>
          <w:tab w:val="left" w:pos="426"/>
          <w:tab w:val="left" w:pos="851"/>
        </w:tabs>
        <w:jc w:val="both"/>
        <w:rPr>
          <w:rFonts w:ascii="Arial" w:hAnsi="Arial" w:cs="Arial"/>
        </w:rPr>
      </w:pPr>
    </w:p>
    <w:p w14:paraId="2A0DBB8A" w14:textId="77777777" w:rsidR="009B1CD0" w:rsidRDefault="009B1CD0" w:rsidP="009B45B9">
      <w:pPr>
        <w:tabs>
          <w:tab w:val="left" w:pos="426"/>
          <w:tab w:val="left" w:pos="851"/>
        </w:tabs>
        <w:jc w:val="both"/>
        <w:rPr>
          <w:rFonts w:ascii="Arial" w:hAnsi="Arial" w:cs="Arial"/>
        </w:rPr>
      </w:pPr>
      <w:r>
        <w:rPr>
          <w:rFonts w:ascii="Arial" w:hAnsi="Arial" w:cs="Arial"/>
        </w:rPr>
        <w:t>Si oui, préciser :</w:t>
      </w:r>
    </w:p>
    <w:p w14:paraId="6BE0668F" w14:textId="77777777"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w:t>
      </w:r>
    </w:p>
    <w:p w14:paraId="1ACB7C74" w14:textId="77777777" w:rsidR="009B1CD0"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lastRenderedPageBreak/>
        <w:t>Durée des reconductions : ……………………..</w:t>
      </w:r>
    </w:p>
    <w:p w14:paraId="0B723567" w14:textId="77777777" w:rsidR="009B1CD0" w:rsidRDefault="009B1CD0" w:rsidP="009B45B9">
      <w:pPr>
        <w:tabs>
          <w:tab w:val="left" w:pos="426"/>
          <w:tab w:val="left" w:pos="851"/>
        </w:tabs>
        <w:jc w:val="both"/>
        <w:rPr>
          <w:rFonts w:ascii="Arial" w:hAnsi="Arial" w:cs="Arial"/>
          <w:b/>
        </w:rPr>
      </w:pPr>
    </w:p>
    <w:p w14:paraId="377759EE" w14:textId="77777777" w:rsidR="009B1CD0" w:rsidRDefault="009B1CD0" w:rsidP="009B45B9">
      <w:pPr>
        <w:tabs>
          <w:tab w:val="left" w:pos="426"/>
          <w:tab w:val="left" w:pos="851"/>
        </w:tabs>
        <w:jc w:val="both"/>
        <w:rPr>
          <w:rFonts w:ascii="Arial" w:hAnsi="Arial" w:cs="Arial"/>
          <w:b/>
        </w:rPr>
      </w:pPr>
    </w:p>
    <w:tbl>
      <w:tblPr>
        <w:tblW w:w="10419" w:type="dxa"/>
        <w:tblLayout w:type="fixed"/>
        <w:tblCellMar>
          <w:left w:w="71" w:type="dxa"/>
          <w:right w:w="71" w:type="dxa"/>
        </w:tblCellMar>
        <w:tblLook w:val="0000" w:firstRow="0" w:lastRow="0" w:firstColumn="0" w:lastColumn="0" w:noHBand="0" w:noVBand="0"/>
      </w:tblPr>
      <w:tblGrid>
        <w:gridCol w:w="10419"/>
      </w:tblGrid>
      <w:tr w:rsidR="009B1CD0" w14:paraId="3D980938" w14:textId="77777777" w:rsidTr="00BF1966">
        <w:tc>
          <w:tcPr>
            <w:tcW w:w="10419" w:type="dxa"/>
            <w:shd w:val="clear" w:color="auto" w:fill="66CCFF"/>
          </w:tcPr>
          <w:p w14:paraId="78C1CB0F" w14:textId="77777777" w:rsidR="009B1CD0" w:rsidRDefault="009B1CD0" w:rsidP="009B45B9">
            <w:pPr>
              <w:tabs>
                <w:tab w:val="left" w:pos="-142"/>
                <w:tab w:val="left" w:pos="851"/>
                <w:tab w:val="left" w:pos="4111"/>
              </w:tabs>
              <w:jc w:val="both"/>
            </w:pPr>
            <w:r>
              <w:rPr>
                <w:rFonts w:ascii="Arial" w:hAnsi="Arial" w:cs="Arial"/>
                <w:b/>
                <w:bCs/>
                <w:sz w:val="22"/>
                <w:szCs w:val="22"/>
              </w:rPr>
              <w:t xml:space="preserve">C - Signature </w:t>
            </w:r>
            <w:r w:rsidR="00660727">
              <w:rPr>
                <w:rFonts w:ascii="Arial" w:hAnsi="Arial" w:cs="Arial"/>
                <w:b/>
                <w:bCs/>
                <w:sz w:val="22"/>
                <w:szCs w:val="22"/>
              </w:rPr>
              <w:t>du marché ou de l’accord-cadre</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r>
              <w:rPr>
                <w:rFonts w:ascii="Arial" w:hAnsi="Arial" w:cs="Arial"/>
                <w:b/>
                <w:bCs/>
                <w:sz w:val="22"/>
                <w:szCs w:val="22"/>
              </w:rPr>
              <w:t>.</w:t>
            </w:r>
          </w:p>
        </w:tc>
      </w:tr>
    </w:tbl>
    <w:p w14:paraId="0CA66C1C" w14:textId="77777777" w:rsidR="009B1CD0" w:rsidRDefault="009B1CD0" w:rsidP="006C4338">
      <w:pPr>
        <w:tabs>
          <w:tab w:val="left" w:pos="851"/>
        </w:tabs>
        <w:jc w:val="both"/>
      </w:pPr>
    </w:p>
    <w:p w14:paraId="678E1B94" w14:textId="77777777"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C1 – Signature du marché ou de l’accord-cadre par le titulaire individuel :</w:t>
      </w:r>
    </w:p>
    <w:p w14:paraId="51C4D973" w14:textId="77777777"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14:paraId="15B864F3" w14:textId="77777777" w:rsidTr="009B45B9">
        <w:tc>
          <w:tcPr>
            <w:tcW w:w="4644" w:type="dxa"/>
            <w:tcBorders>
              <w:top w:val="single" w:sz="4" w:space="0" w:color="000000"/>
              <w:left w:val="single" w:sz="4" w:space="0" w:color="000000"/>
              <w:bottom w:val="single" w:sz="4" w:space="0" w:color="000000"/>
            </w:tcBorders>
            <w:shd w:val="clear" w:color="auto" w:fill="auto"/>
            <w:vAlign w:val="center"/>
          </w:tcPr>
          <w:p w14:paraId="07D70512" w14:textId="77777777" w:rsidR="00332B12" w:rsidRDefault="00332B12" w:rsidP="00B054DA">
            <w:pPr>
              <w:tabs>
                <w:tab w:val="left" w:pos="851"/>
              </w:tabs>
              <w:jc w:val="center"/>
              <w:rPr>
                <w:rFonts w:ascii="Arial" w:hAnsi="Arial" w:cs="Arial"/>
                <w:b/>
                <w:bCs/>
              </w:rPr>
            </w:pPr>
            <w:r>
              <w:rPr>
                <w:rFonts w:ascii="Arial" w:hAnsi="Arial" w:cs="Arial"/>
                <w:b/>
                <w:bCs/>
              </w:rPr>
              <w:t>Nom, prénom et qualité</w:t>
            </w:r>
          </w:p>
          <w:p w14:paraId="5EEA336B" w14:textId="77777777"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59C36C55" w14:textId="77777777"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D843" w14:textId="77777777"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14:paraId="7D30806C" w14:textId="77777777" w:rsidTr="009B45B9">
        <w:trPr>
          <w:trHeight w:val="1021"/>
        </w:trPr>
        <w:tc>
          <w:tcPr>
            <w:tcW w:w="4644" w:type="dxa"/>
            <w:tcBorders>
              <w:top w:val="single" w:sz="4" w:space="0" w:color="000000"/>
              <w:left w:val="single" w:sz="4" w:space="0" w:color="000000"/>
              <w:bottom w:val="single" w:sz="4" w:space="0" w:color="auto"/>
            </w:tcBorders>
            <w:shd w:val="clear" w:color="auto" w:fill="auto"/>
          </w:tcPr>
          <w:p w14:paraId="5E057340" w14:textId="77777777"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14:paraId="12234834" w14:textId="77777777"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14:paraId="6E95A038" w14:textId="77777777" w:rsidR="00332B12" w:rsidRDefault="00332B12" w:rsidP="00B054DA">
            <w:pPr>
              <w:tabs>
                <w:tab w:val="left" w:pos="851"/>
              </w:tabs>
              <w:snapToGrid w:val="0"/>
              <w:jc w:val="both"/>
              <w:rPr>
                <w:rFonts w:ascii="Arial" w:hAnsi="Arial" w:cs="Arial"/>
                <w:b/>
                <w:bCs/>
              </w:rPr>
            </w:pPr>
          </w:p>
        </w:tc>
      </w:tr>
    </w:tbl>
    <w:p w14:paraId="48BBA7A5" w14:textId="77777777"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14:paraId="621B3AE2" w14:textId="77777777" w:rsidR="00332B12" w:rsidRDefault="00332B12" w:rsidP="00332B12">
      <w:pPr>
        <w:pStyle w:val="fcase1ertab"/>
        <w:tabs>
          <w:tab w:val="left" w:pos="851"/>
        </w:tabs>
        <w:ind w:left="0" w:firstLine="0"/>
        <w:rPr>
          <w:rFonts w:ascii="Arial" w:hAnsi="Arial" w:cs="Arial"/>
          <w:b/>
          <w:sz w:val="22"/>
          <w:szCs w:val="22"/>
        </w:rPr>
      </w:pPr>
    </w:p>
    <w:p w14:paraId="49AED70E" w14:textId="77777777"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C2 – Signature du marché ou de l’accord-cadre en cas de groupement :</w:t>
      </w:r>
    </w:p>
    <w:p w14:paraId="537CFD97" w14:textId="77777777" w:rsidR="00332B12" w:rsidRDefault="00332B12" w:rsidP="006C4338">
      <w:pPr>
        <w:tabs>
          <w:tab w:val="left" w:pos="851"/>
        </w:tabs>
        <w:jc w:val="both"/>
      </w:pPr>
    </w:p>
    <w:p w14:paraId="7D196AF6" w14:textId="77777777" w:rsidR="009B1CD0" w:rsidRDefault="002904AF" w:rsidP="005846FB">
      <w:pPr>
        <w:tabs>
          <w:tab w:val="left" w:pos="851"/>
        </w:tabs>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désignent le mandataire suivant</w:t>
      </w:r>
      <w:r w:rsidR="00036500">
        <w:rPr>
          <w:rFonts w:ascii="Arial" w:hAnsi="Arial" w:cs="Arial"/>
          <w:i/>
          <w:sz w:val="18"/>
          <w:szCs w:val="18"/>
        </w:rPr>
        <w:t> </w:t>
      </w:r>
      <w:r w:rsidR="00036500">
        <w:rPr>
          <w:rFonts w:ascii="Arial" w:hAnsi="Arial" w:cs="Arial"/>
          <w:sz w:val="18"/>
          <w:szCs w:val="18"/>
        </w:rPr>
        <w:t>:</w:t>
      </w:r>
    </w:p>
    <w:p w14:paraId="532948CA" w14:textId="77777777"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14:paraId="71DA5D19" w14:textId="77777777" w:rsidR="009B1CD0" w:rsidRDefault="009B1CD0" w:rsidP="005846FB">
      <w:pPr>
        <w:tabs>
          <w:tab w:val="left" w:pos="851"/>
        </w:tabs>
        <w:rPr>
          <w:rFonts w:ascii="Arial" w:hAnsi="Arial" w:cs="Arial"/>
        </w:rPr>
      </w:pPr>
    </w:p>
    <w:p w14:paraId="6132819D" w14:textId="77777777" w:rsidR="00036500" w:rsidRDefault="00036500" w:rsidP="005846FB">
      <w:pPr>
        <w:tabs>
          <w:tab w:val="left" w:pos="851"/>
        </w:tabs>
        <w:rPr>
          <w:rFonts w:ascii="Arial" w:hAnsi="Arial" w:cs="Arial"/>
        </w:rPr>
      </w:pPr>
    </w:p>
    <w:p w14:paraId="69A355D9" w14:textId="77777777" w:rsidR="00332B12" w:rsidRDefault="00332B12" w:rsidP="0061068C">
      <w:pPr>
        <w:tabs>
          <w:tab w:val="left" w:pos="851"/>
        </w:tabs>
        <w:rPr>
          <w:rFonts w:ascii="Arial" w:hAnsi="Arial" w:cs="Arial"/>
        </w:rPr>
      </w:pPr>
    </w:p>
    <w:p w14:paraId="3A2162AA" w14:textId="77777777" w:rsidR="00332B12" w:rsidRDefault="00332B12" w:rsidP="00710FD6">
      <w:pPr>
        <w:tabs>
          <w:tab w:val="left" w:pos="851"/>
        </w:tabs>
        <w:rPr>
          <w:rFonts w:ascii="Arial" w:hAnsi="Arial" w:cs="Arial"/>
        </w:rPr>
      </w:pPr>
    </w:p>
    <w:p w14:paraId="2DD2DEC3" w14:textId="77777777"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14:paraId="0DB8B1DD" w14:textId="77777777"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14:paraId="018C28A8" w14:textId="77777777" w:rsidR="00354C04" w:rsidRDefault="00F06C02"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rsidR="00354C04">
        <w:instrText xml:space="preserve"> FORMCHECKBOX </w:instrText>
      </w:r>
      <w:r w:rsidR="00520181">
        <w:fldChar w:fldCharType="separate"/>
      </w:r>
      <w:r>
        <w:fldChar w:fldCharType="end"/>
      </w:r>
      <w:r w:rsidR="00354C04">
        <w:rPr>
          <w:rFonts w:ascii="Arial" w:hAnsi="Arial" w:cs="Arial"/>
          <w:i/>
          <w:iCs/>
        </w:rPr>
        <w:t xml:space="preserve"> </w:t>
      </w:r>
      <w:proofErr w:type="gramStart"/>
      <w:r w:rsidR="00354C04">
        <w:rPr>
          <w:rFonts w:ascii="Arial" w:hAnsi="Arial" w:cs="Arial"/>
        </w:rPr>
        <w:t>conjoint</w:t>
      </w:r>
      <w:proofErr w:type="gramEnd"/>
      <w:r w:rsidR="00354C04">
        <w:rPr>
          <w:rFonts w:ascii="Arial" w:hAnsi="Arial" w:cs="Arial"/>
        </w:rPr>
        <w:tab/>
      </w:r>
      <w:r w:rsidR="00354C04">
        <w:rPr>
          <w:rFonts w:ascii="Arial" w:hAnsi="Arial" w:cs="Arial"/>
        </w:rPr>
        <w:tab/>
        <w:t>OU</w:t>
      </w:r>
      <w:r w:rsidR="00354C04">
        <w:rPr>
          <w:rFonts w:ascii="Arial" w:hAnsi="Arial" w:cs="Arial"/>
        </w:rPr>
        <w:tab/>
      </w:r>
      <w:r w:rsidR="00354C04">
        <w:rPr>
          <w:rFonts w:ascii="Arial" w:hAnsi="Arial" w:cs="Arial"/>
        </w:rPr>
        <w:tab/>
      </w:r>
      <w:r>
        <w:fldChar w:fldCharType="begin">
          <w:ffData>
            <w:name w:val=""/>
            <w:enabled/>
            <w:calcOnExit w:val="0"/>
            <w:checkBox>
              <w:size w:val="20"/>
              <w:default w:val="0"/>
            </w:checkBox>
          </w:ffData>
        </w:fldChar>
      </w:r>
      <w:r w:rsidR="00354C04">
        <w:instrText xml:space="preserve"> FORMCHECKBOX </w:instrText>
      </w:r>
      <w:r w:rsidR="00520181">
        <w:fldChar w:fldCharType="separate"/>
      </w:r>
      <w:r>
        <w:fldChar w:fldCharType="end"/>
      </w:r>
      <w:r w:rsidR="00354C04">
        <w:rPr>
          <w:rFonts w:ascii="Arial" w:hAnsi="Arial" w:cs="Arial"/>
          <w:iCs/>
        </w:rPr>
        <w:t xml:space="preserve"> </w:t>
      </w:r>
      <w:r w:rsidR="00354C04">
        <w:rPr>
          <w:rFonts w:ascii="Arial" w:hAnsi="Arial" w:cs="Arial"/>
        </w:rPr>
        <w:t>solidaire</w:t>
      </w:r>
    </w:p>
    <w:p w14:paraId="79005F70" w14:textId="77777777" w:rsidR="009B1CD0" w:rsidRDefault="009B1CD0" w:rsidP="0083205E">
      <w:pPr>
        <w:tabs>
          <w:tab w:val="left" w:pos="851"/>
        </w:tabs>
        <w:rPr>
          <w:rFonts w:ascii="Arial" w:hAnsi="Arial" w:cs="Arial"/>
        </w:rPr>
      </w:pPr>
    </w:p>
    <w:p w14:paraId="1E5A448D" w14:textId="77777777" w:rsidR="001C733C" w:rsidRDefault="001C733C" w:rsidP="00CD46CC">
      <w:pPr>
        <w:tabs>
          <w:tab w:val="left" w:pos="851"/>
        </w:tabs>
        <w:rPr>
          <w:rFonts w:ascii="Arial" w:hAnsi="Arial" w:cs="Arial"/>
        </w:rPr>
      </w:pPr>
    </w:p>
    <w:p w14:paraId="080493CB" w14:textId="77777777" w:rsidR="002904AF" w:rsidRDefault="00F06C02"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rsidR="0021527A">
        <w:instrText xml:space="preserve"> FORMCHECKBOX </w:instrText>
      </w:r>
      <w:r w:rsidR="00520181">
        <w:fldChar w:fldCharType="separate"/>
      </w:r>
      <w:r>
        <w:fldChar w:fldCharType="end"/>
      </w:r>
      <w:r w:rsidR="0021527A">
        <w:t xml:space="preserve"> </w:t>
      </w:r>
      <w:r w:rsidR="001C733C">
        <w:rPr>
          <w:rFonts w:ascii="Arial" w:hAnsi="Arial" w:cs="Arial"/>
        </w:rPr>
        <w:t>Les membres du groupement</w:t>
      </w:r>
      <w:r w:rsidR="0021527A">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14:paraId="32A6798F" w14:textId="77777777"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14:paraId="3792403C" w14:textId="77777777" w:rsidR="001C733C" w:rsidRDefault="001C733C" w:rsidP="001C733C">
      <w:pPr>
        <w:pStyle w:val="fcasegauche"/>
        <w:tabs>
          <w:tab w:val="left" w:pos="426"/>
          <w:tab w:val="left" w:pos="851"/>
        </w:tabs>
        <w:spacing w:after="0"/>
        <w:ind w:left="0" w:firstLine="0"/>
        <w:jc w:val="left"/>
        <w:rPr>
          <w:rFonts w:ascii="Arial" w:hAnsi="Arial" w:cs="Arial"/>
        </w:rPr>
      </w:pPr>
    </w:p>
    <w:p w14:paraId="00B71D1C" w14:textId="77777777" w:rsidR="002904AF" w:rsidRDefault="001C733C" w:rsidP="009B45B9">
      <w:pPr>
        <w:tabs>
          <w:tab w:val="left" w:pos="851"/>
        </w:tabs>
        <w:ind w:left="1695" w:hanging="1695"/>
        <w:rPr>
          <w:rFonts w:ascii="Arial" w:hAnsi="Arial" w:cs="Arial"/>
        </w:rPr>
      </w:pPr>
      <w:r>
        <w:tab/>
      </w:r>
      <w:r w:rsidR="00F06C02">
        <w:fldChar w:fldCharType="begin">
          <w:ffData>
            <w:name w:val=""/>
            <w:enabled/>
            <w:calcOnExit w:val="0"/>
            <w:checkBox>
              <w:size w:val="20"/>
              <w:default w:val="0"/>
            </w:checkBox>
          </w:ffData>
        </w:fldChar>
      </w:r>
      <w:r>
        <w:instrText xml:space="preserve"> FORMCHECKBOX </w:instrText>
      </w:r>
      <w:r w:rsidR="00520181">
        <w:fldChar w:fldCharType="separate"/>
      </w:r>
      <w:r w:rsidR="00F06C02">
        <w:fldChar w:fldCharType="end"/>
      </w:r>
      <w:r>
        <w:tab/>
      </w:r>
      <w:proofErr w:type="gramStart"/>
      <w:r w:rsidR="002904AF">
        <w:rPr>
          <w:rFonts w:ascii="Arial" w:hAnsi="Arial" w:cs="Arial"/>
        </w:rPr>
        <w:t>pour</w:t>
      </w:r>
      <w:proofErr w:type="gramEnd"/>
      <w:r w:rsidR="002904AF">
        <w:rPr>
          <w:rFonts w:ascii="Arial" w:hAnsi="Arial" w:cs="Arial"/>
        </w:rPr>
        <w:t xml:space="preserve">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14:paraId="0BE47073" w14:textId="77777777" w:rsidR="002904AF" w:rsidRDefault="002904AF" w:rsidP="001C733C">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p>
    <w:p w14:paraId="55BAA4DF" w14:textId="77777777" w:rsidR="002904AF" w:rsidRDefault="002904AF" w:rsidP="001C733C">
      <w:pPr>
        <w:tabs>
          <w:tab w:val="left" w:pos="851"/>
        </w:tabs>
        <w:rPr>
          <w:rFonts w:ascii="Arial" w:hAnsi="Arial" w:cs="Arial"/>
        </w:rPr>
      </w:pPr>
    </w:p>
    <w:p w14:paraId="7453F416" w14:textId="77777777" w:rsidR="002904AF" w:rsidRDefault="00F06C02"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rsidR="002904AF">
        <w:instrText xml:space="preserve"> FORMCHECKBOX </w:instrText>
      </w:r>
      <w:r w:rsidR="00520181">
        <w:fldChar w:fldCharType="separate"/>
      </w:r>
      <w:r>
        <w:fldChar w:fldCharType="end"/>
      </w:r>
      <w:r w:rsidR="002904AF">
        <w:tab/>
      </w:r>
      <w:proofErr w:type="gramStart"/>
      <w:r w:rsidR="002904AF">
        <w:rPr>
          <w:rFonts w:ascii="Arial" w:hAnsi="Arial" w:cs="Arial"/>
        </w:rPr>
        <w:t>pour</w:t>
      </w:r>
      <w:proofErr w:type="gramEnd"/>
      <w:r w:rsidR="002904AF">
        <w:rPr>
          <w:rFonts w:ascii="Arial" w:hAnsi="Arial" w:cs="Arial"/>
        </w:rPr>
        <w:t xml:space="preserve"> signer, en leur nom et pour leur compte, les modifications ultérieures du mar</w:t>
      </w:r>
      <w:r w:rsidR="0021527A">
        <w:rPr>
          <w:rFonts w:ascii="Arial" w:hAnsi="Arial" w:cs="Arial"/>
        </w:rPr>
        <w:t>ché public ou de l’accord-cadre</w:t>
      </w:r>
      <w:r w:rsidR="002904AF">
        <w:rPr>
          <w:rFonts w:ascii="Arial" w:hAnsi="Arial" w:cs="Arial"/>
        </w:rPr>
        <w:t> ;</w:t>
      </w:r>
    </w:p>
    <w:p w14:paraId="53C7D5E5" w14:textId="77777777" w:rsidR="00BE6078" w:rsidRDefault="00BE6078" w:rsidP="00BE6078">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p>
    <w:p w14:paraId="34658D3B" w14:textId="77777777" w:rsidR="002904AF" w:rsidRDefault="002904AF" w:rsidP="002904AF">
      <w:pPr>
        <w:tabs>
          <w:tab w:val="left" w:pos="851"/>
        </w:tabs>
        <w:rPr>
          <w:rFonts w:ascii="Arial" w:hAnsi="Arial" w:cs="Arial"/>
          <w:iCs/>
        </w:rPr>
      </w:pPr>
    </w:p>
    <w:p w14:paraId="36E7DE82" w14:textId="77777777" w:rsidR="002904AF" w:rsidRDefault="002904AF" w:rsidP="002904AF">
      <w:pPr>
        <w:tabs>
          <w:tab w:val="left" w:pos="851"/>
        </w:tabs>
        <w:ind w:left="1134" w:hanging="850"/>
        <w:rPr>
          <w:rFonts w:ascii="Arial" w:hAnsi="Arial" w:cs="Arial"/>
        </w:rPr>
      </w:pPr>
      <w:r>
        <w:tab/>
      </w:r>
      <w:r w:rsidR="00F06C02">
        <w:fldChar w:fldCharType="begin">
          <w:ffData>
            <w:name w:val=""/>
            <w:enabled/>
            <w:calcOnExit w:val="0"/>
            <w:checkBox>
              <w:size w:val="20"/>
              <w:default w:val="0"/>
            </w:checkBox>
          </w:ffData>
        </w:fldChar>
      </w:r>
      <w:r>
        <w:instrText xml:space="preserve"> FORMCHECKBOX </w:instrText>
      </w:r>
      <w:r w:rsidR="00520181">
        <w:fldChar w:fldCharType="separate"/>
      </w:r>
      <w:r w:rsidR="00F06C02">
        <w:fldChar w:fldCharType="end"/>
      </w:r>
      <w:r>
        <w:rPr>
          <w:rFonts w:ascii="Arial" w:hAnsi="Arial" w:cs="Arial"/>
          <w:i/>
          <w:iCs/>
        </w:rPr>
        <w:t xml:space="preserve"> </w:t>
      </w:r>
      <w:r>
        <w:rPr>
          <w:rFonts w:ascii="Arial" w:hAnsi="Arial" w:cs="Arial"/>
        </w:rPr>
        <w:tab/>
      </w:r>
      <w:proofErr w:type="gramStart"/>
      <w:r>
        <w:rPr>
          <w:rFonts w:ascii="Arial" w:hAnsi="Arial" w:cs="Arial"/>
        </w:rPr>
        <w:t>ont</w:t>
      </w:r>
      <w:proofErr w:type="gramEnd"/>
      <w:r>
        <w:rPr>
          <w:rFonts w:ascii="Arial" w:hAnsi="Arial" w:cs="Arial"/>
        </w:rPr>
        <w:t xml:space="preserve"> donné mandat au mandataire dans les conditions définies par les pouvoirs joints en annexe.</w:t>
      </w:r>
    </w:p>
    <w:p w14:paraId="78500567" w14:textId="77777777" w:rsidR="002904AF" w:rsidRDefault="002904AF" w:rsidP="002904AF">
      <w:pPr>
        <w:tabs>
          <w:tab w:val="left" w:pos="851"/>
        </w:tabs>
        <w:ind w:left="1134" w:hanging="850"/>
        <w:rPr>
          <w:rFonts w:ascii="Arial" w:hAnsi="Arial" w:cs="Arial"/>
          <w:i/>
          <w:sz w:val="18"/>
          <w:szCs w:val="18"/>
        </w:rPr>
      </w:pPr>
    </w:p>
    <w:p w14:paraId="30EC3B00" w14:textId="77777777" w:rsidR="001C733C" w:rsidRDefault="001C733C" w:rsidP="001C733C">
      <w:pPr>
        <w:tabs>
          <w:tab w:val="left" w:pos="851"/>
        </w:tabs>
        <w:rPr>
          <w:rFonts w:ascii="Arial" w:hAnsi="Arial" w:cs="Arial"/>
          <w:i/>
          <w:sz w:val="18"/>
          <w:szCs w:val="18"/>
        </w:rPr>
      </w:pPr>
    </w:p>
    <w:p w14:paraId="71A04F21" w14:textId="77777777" w:rsidR="00036500" w:rsidRDefault="00F06C02"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rsidR="0021527A">
        <w:instrText xml:space="preserve"> FORMCHECKBOX </w:instrText>
      </w:r>
      <w:r w:rsidR="00520181">
        <w:fldChar w:fldCharType="separate"/>
      </w:r>
      <w:r>
        <w:fldChar w:fldCharType="end"/>
      </w:r>
      <w:r w:rsidR="0021527A">
        <w:t xml:space="preserve"> </w:t>
      </w:r>
      <w:r w:rsidR="0021527A">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14:paraId="2E08A6EA" w14:textId="77777777" w:rsidR="00036500" w:rsidRDefault="00036500" w:rsidP="006F3DF9">
      <w:pPr>
        <w:tabs>
          <w:tab w:val="left" w:pos="851"/>
        </w:tabs>
        <w:rPr>
          <w:rFonts w:ascii="Arial" w:hAnsi="Arial" w:cs="Arial"/>
        </w:rPr>
      </w:pPr>
      <w:r>
        <w:rPr>
          <w:rFonts w:ascii="Arial" w:hAnsi="Arial" w:cs="Arial"/>
          <w:i/>
          <w:sz w:val="18"/>
          <w:szCs w:val="18"/>
        </w:rPr>
        <w:t>(Cocher la case correspondante.)</w:t>
      </w:r>
    </w:p>
    <w:p w14:paraId="1CF837A7" w14:textId="77777777" w:rsidR="00036500" w:rsidRDefault="00036500" w:rsidP="005846FB">
      <w:pPr>
        <w:tabs>
          <w:tab w:val="left" w:pos="851"/>
        </w:tabs>
        <w:rPr>
          <w:rFonts w:ascii="Arial" w:hAnsi="Arial" w:cs="Arial"/>
        </w:rPr>
      </w:pPr>
    </w:p>
    <w:p w14:paraId="797BB092" w14:textId="77777777" w:rsidR="00AE7831" w:rsidRDefault="00F06C02"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rsidR="00AE7831">
        <w:instrText xml:space="preserve"> FORMCHECKBOX </w:instrText>
      </w:r>
      <w:r w:rsidR="00520181">
        <w:fldChar w:fldCharType="separate"/>
      </w:r>
      <w:r>
        <w:fldChar w:fldCharType="end"/>
      </w:r>
      <w:r w:rsidR="00AE7831">
        <w:tab/>
      </w:r>
      <w:proofErr w:type="gramStart"/>
      <w:r w:rsidR="00AE7831">
        <w:rPr>
          <w:rFonts w:ascii="Arial" w:hAnsi="Arial" w:cs="Arial"/>
        </w:rPr>
        <w:t>donnent</w:t>
      </w:r>
      <w:proofErr w:type="gramEnd"/>
      <w:r w:rsidR="00AE7831">
        <w:rPr>
          <w:rFonts w:ascii="Arial" w:hAnsi="Arial" w:cs="Arial"/>
        </w:rPr>
        <w:t xml:space="preserve"> mandat au mandataire, qui l’accepte, pour les représenter vis-à-vis de l’acheteur et pour coordonner l’ensemble des prestations ;</w:t>
      </w:r>
    </w:p>
    <w:p w14:paraId="1931C601" w14:textId="77777777" w:rsidR="00AE7831" w:rsidRDefault="00AE7831" w:rsidP="009B45B9">
      <w:pPr>
        <w:tabs>
          <w:tab w:val="left" w:pos="851"/>
        </w:tabs>
        <w:ind w:left="1701" w:hanging="850"/>
        <w:jc w:val="both"/>
      </w:pPr>
    </w:p>
    <w:p w14:paraId="2585DCAC" w14:textId="77777777" w:rsidR="00036500" w:rsidRDefault="00F06C02"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rsidR="00036500">
        <w:instrText xml:space="preserve"> FORMCHECKBOX </w:instrText>
      </w:r>
      <w:r w:rsidR="00520181">
        <w:fldChar w:fldCharType="separate"/>
      </w:r>
      <w:r>
        <w:fldChar w:fldCharType="end"/>
      </w:r>
      <w:r w:rsidR="00036500">
        <w:rPr>
          <w:rFonts w:ascii="Arial" w:hAnsi="Arial" w:cs="Arial"/>
        </w:rPr>
        <w:tab/>
      </w:r>
      <w:proofErr w:type="gramStart"/>
      <w:r w:rsidR="00036500">
        <w:rPr>
          <w:rFonts w:ascii="Arial" w:hAnsi="Arial" w:cs="Arial"/>
        </w:rPr>
        <w:t>donnent</w:t>
      </w:r>
      <w:proofErr w:type="gramEnd"/>
      <w:r w:rsidR="00036500">
        <w:rPr>
          <w:rFonts w:ascii="Arial" w:hAnsi="Arial" w:cs="Arial"/>
        </w:rPr>
        <w:t xml:space="preserve"> mandat au mandataire, qui l’accepte, pour signer, en leur nom et pour leur compte, </w:t>
      </w:r>
      <w:r w:rsidR="004A7169">
        <w:rPr>
          <w:rFonts w:ascii="Arial" w:hAnsi="Arial" w:cs="Arial"/>
        </w:rPr>
        <w:t>les</w:t>
      </w:r>
      <w:r w:rsidR="00036500">
        <w:rPr>
          <w:rFonts w:ascii="Arial" w:hAnsi="Arial" w:cs="Arial"/>
        </w:rPr>
        <w:t xml:space="preserve"> modifications ultérieures du marché ou de l’accord-cadre ;</w:t>
      </w:r>
    </w:p>
    <w:p w14:paraId="1B6F70D4" w14:textId="77777777" w:rsidR="00036500" w:rsidRDefault="00036500" w:rsidP="006C4338">
      <w:pPr>
        <w:tabs>
          <w:tab w:val="left" w:pos="851"/>
        </w:tabs>
        <w:rPr>
          <w:rFonts w:ascii="Arial" w:hAnsi="Arial" w:cs="Arial"/>
          <w:iCs/>
        </w:rPr>
      </w:pPr>
    </w:p>
    <w:p w14:paraId="1D482D4A" w14:textId="77777777" w:rsidR="00036500" w:rsidRDefault="00844DAA" w:rsidP="009B45B9">
      <w:pPr>
        <w:tabs>
          <w:tab w:val="left" w:pos="851"/>
        </w:tabs>
        <w:ind w:left="1134" w:hanging="850"/>
        <w:rPr>
          <w:rFonts w:ascii="Arial" w:hAnsi="Arial" w:cs="Arial"/>
          <w:i/>
          <w:sz w:val="18"/>
          <w:szCs w:val="18"/>
        </w:rPr>
      </w:pPr>
      <w:r>
        <w:tab/>
      </w:r>
      <w:r w:rsidR="00F06C02">
        <w:fldChar w:fldCharType="begin">
          <w:ffData>
            <w:name w:val=""/>
            <w:enabled/>
            <w:calcOnExit w:val="0"/>
            <w:checkBox>
              <w:size w:val="20"/>
              <w:default w:val="0"/>
            </w:checkBox>
          </w:ffData>
        </w:fldChar>
      </w:r>
      <w:r w:rsidR="00036500">
        <w:instrText xml:space="preserve"> FORMCHECKBOX </w:instrText>
      </w:r>
      <w:r w:rsidR="00520181">
        <w:fldChar w:fldCharType="separate"/>
      </w:r>
      <w:r w:rsidR="00F06C02">
        <w:fldChar w:fldCharType="end"/>
      </w:r>
      <w:r w:rsidR="00036500">
        <w:rPr>
          <w:rFonts w:ascii="Arial" w:hAnsi="Arial" w:cs="Arial"/>
          <w:i/>
          <w:iCs/>
        </w:rPr>
        <w:t xml:space="preserve"> </w:t>
      </w:r>
      <w:r w:rsidR="00036500">
        <w:rPr>
          <w:rFonts w:ascii="Arial" w:hAnsi="Arial" w:cs="Arial"/>
        </w:rPr>
        <w:tab/>
      </w:r>
      <w:proofErr w:type="gramStart"/>
      <w:r w:rsidR="00036500">
        <w:rPr>
          <w:rFonts w:ascii="Arial" w:hAnsi="Arial" w:cs="Arial"/>
        </w:rPr>
        <w:t>donnent</w:t>
      </w:r>
      <w:proofErr w:type="gramEnd"/>
      <w:r w:rsidR="00036500">
        <w:rPr>
          <w:rFonts w:ascii="Arial" w:hAnsi="Arial" w:cs="Arial"/>
        </w:rPr>
        <w:t xml:space="preserve"> mandat au mandataire dans les conditions définies ci-dessous</w:t>
      </w:r>
      <w:r>
        <w:rPr>
          <w:rFonts w:ascii="Arial" w:hAnsi="Arial" w:cs="Arial"/>
        </w:rPr>
        <w:t> :</w:t>
      </w:r>
    </w:p>
    <w:p w14:paraId="74FE332A" w14:textId="77777777" w:rsidR="00036500" w:rsidRDefault="00844DAA" w:rsidP="009B45B9">
      <w:pPr>
        <w:tabs>
          <w:tab w:val="left" w:pos="851"/>
        </w:tabs>
        <w:ind w:left="1134" w:hanging="850"/>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14:paraId="56FDD6CE" w14:textId="77777777" w:rsidR="009B1CD0" w:rsidRDefault="009B1CD0" w:rsidP="006C4338">
      <w:pPr>
        <w:tabs>
          <w:tab w:val="left" w:pos="851"/>
        </w:tabs>
        <w:rPr>
          <w:rFonts w:ascii="Arial" w:hAnsi="Arial" w:cs="Arial"/>
        </w:rPr>
      </w:pPr>
    </w:p>
    <w:p w14:paraId="6326831C" w14:textId="77777777" w:rsidR="0021527A" w:rsidRDefault="0021527A" w:rsidP="006C4338">
      <w:pPr>
        <w:tabs>
          <w:tab w:val="left" w:pos="851"/>
        </w:tabs>
        <w:rPr>
          <w:rFonts w:ascii="Arial" w:hAnsi="Arial" w:cs="Arial"/>
        </w:rPr>
      </w:pPr>
    </w:p>
    <w:p w14:paraId="5780C70D" w14:textId="77777777" w:rsidR="0021527A" w:rsidRDefault="0021527A" w:rsidP="006F3DF9">
      <w:pPr>
        <w:tabs>
          <w:tab w:val="left" w:pos="851"/>
        </w:tabs>
        <w:rPr>
          <w:rFonts w:ascii="Arial" w:hAnsi="Arial" w:cs="Arial"/>
        </w:rPr>
      </w:pPr>
    </w:p>
    <w:p w14:paraId="02611D8F" w14:textId="77777777" w:rsidR="00435C9E" w:rsidRDefault="00435C9E" w:rsidP="006F3DF9">
      <w:pPr>
        <w:tabs>
          <w:tab w:val="left" w:pos="851"/>
        </w:tabs>
        <w:rPr>
          <w:rFonts w:ascii="Arial" w:hAnsi="Arial" w:cs="Arial"/>
        </w:rPr>
      </w:pPr>
    </w:p>
    <w:p w14:paraId="62B7B6A3" w14:textId="77777777" w:rsidR="00435C9E" w:rsidRDefault="00435C9E" w:rsidP="006F3DF9">
      <w:pPr>
        <w:tabs>
          <w:tab w:val="left" w:pos="851"/>
        </w:tabs>
        <w:rPr>
          <w:rFonts w:ascii="Arial" w:hAnsi="Arial" w:cs="Arial"/>
        </w:rPr>
      </w:pPr>
    </w:p>
    <w:p w14:paraId="3CE67431" w14:textId="77777777" w:rsidR="00435C9E" w:rsidRDefault="00435C9E" w:rsidP="006F3DF9">
      <w:pPr>
        <w:tabs>
          <w:tab w:val="left" w:pos="851"/>
        </w:tabs>
        <w:rPr>
          <w:rFonts w:ascii="Arial" w:hAnsi="Arial" w:cs="Arial"/>
        </w:rPr>
      </w:pPr>
    </w:p>
    <w:p w14:paraId="700458A2" w14:textId="77777777" w:rsidR="00435C9E" w:rsidRDefault="00435C9E" w:rsidP="006F3DF9">
      <w:pPr>
        <w:tabs>
          <w:tab w:val="left" w:pos="851"/>
        </w:tabs>
        <w:rPr>
          <w:rFonts w:ascii="Arial" w:hAnsi="Arial" w:cs="Arial"/>
        </w:rPr>
      </w:pPr>
    </w:p>
    <w:p w14:paraId="71C94113" w14:textId="77777777" w:rsidR="00435C9E" w:rsidRDefault="00435C9E" w:rsidP="006F3DF9">
      <w:pPr>
        <w:tabs>
          <w:tab w:val="left" w:pos="851"/>
        </w:tabs>
        <w:rPr>
          <w:rFonts w:ascii="Arial" w:hAnsi="Arial" w:cs="Arial"/>
        </w:rPr>
      </w:pPr>
    </w:p>
    <w:p w14:paraId="50D26A6A" w14:textId="77777777" w:rsidR="0021527A" w:rsidRDefault="0021527A" w:rsidP="005846FB">
      <w:pPr>
        <w:tabs>
          <w:tab w:val="left" w:pos="851"/>
        </w:tabs>
        <w:rPr>
          <w:rFonts w:ascii="Arial" w:hAnsi="Arial" w:cs="Arial"/>
        </w:rPr>
      </w:pPr>
    </w:p>
    <w:p w14:paraId="33494FBB" w14:textId="77777777" w:rsidR="0021527A" w:rsidRDefault="0021527A" w:rsidP="005846FB">
      <w:pPr>
        <w:tabs>
          <w:tab w:val="left" w:pos="851"/>
        </w:tabs>
        <w:rPr>
          <w:rFonts w:ascii="Arial" w:hAnsi="Arial" w:cs="Arial"/>
        </w:rPr>
      </w:pPr>
    </w:p>
    <w:p w14:paraId="1E849001" w14:textId="77777777" w:rsidR="009B1CD0" w:rsidRDefault="009B1CD0" w:rsidP="005846FB">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14:paraId="0BAD92C6" w14:textId="77777777" w:rsidTr="00B054DA">
        <w:tc>
          <w:tcPr>
            <w:tcW w:w="4644" w:type="dxa"/>
            <w:tcBorders>
              <w:top w:val="single" w:sz="4" w:space="0" w:color="000000"/>
              <w:left w:val="single" w:sz="4" w:space="0" w:color="000000"/>
              <w:bottom w:val="single" w:sz="4" w:space="0" w:color="000000"/>
            </w:tcBorders>
            <w:shd w:val="clear" w:color="auto" w:fill="auto"/>
            <w:vAlign w:val="center"/>
          </w:tcPr>
          <w:p w14:paraId="5E952C63" w14:textId="77777777" w:rsidR="00332B12" w:rsidRDefault="00332B12" w:rsidP="00B054DA">
            <w:pPr>
              <w:tabs>
                <w:tab w:val="left" w:pos="851"/>
              </w:tabs>
              <w:jc w:val="center"/>
              <w:rPr>
                <w:rFonts w:ascii="Arial" w:hAnsi="Arial" w:cs="Arial"/>
                <w:b/>
                <w:bCs/>
              </w:rPr>
            </w:pPr>
            <w:r>
              <w:rPr>
                <w:rFonts w:ascii="Arial" w:hAnsi="Arial" w:cs="Arial"/>
                <w:b/>
                <w:bCs/>
              </w:rPr>
              <w:t>Nom, prénom et qualité</w:t>
            </w:r>
          </w:p>
          <w:p w14:paraId="1BD4AA62" w14:textId="77777777"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489931F7" w14:textId="77777777"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ABB2" w14:textId="77777777"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14:paraId="163D01C5" w14:textId="77777777" w:rsidTr="0012151B">
        <w:trPr>
          <w:trHeight w:val="1021"/>
        </w:trPr>
        <w:tc>
          <w:tcPr>
            <w:tcW w:w="4644" w:type="dxa"/>
            <w:tcBorders>
              <w:top w:val="single" w:sz="4" w:space="0" w:color="000000"/>
              <w:left w:val="single" w:sz="4" w:space="0" w:color="000000"/>
            </w:tcBorders>
            <w:shd w:val="clear" w:color="auto" w:fill="CCFFFF"/>
          </w:tcPr>
          <w:p w14:paraId="1CE477DE" w14:textId="77777777"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14:paraId="03D7537F" w14:textId="77777777"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14:paraId="76AAEC6D" w14:textId="77777777" w:rsidR="00332B12" w:rsidRDefault="00332B12" w:rsidP="00B054DA">
            <w:pPr>
              <w:tabs>
                <w:tab w:val="left" w:pos="851"/>
              </w:tabs>
              <w:snapToGrid w:val="0"/>
              <w:jc w:val="both"/>
              <w:rPr>
                <w:rFonts w:ascii="Arial" w:hAnsi="Arial" w:cs="Arial"/>
                <w:b/>
                <w:bCs/>
              </w:rPr>
            </w:pPr>
          </w:p>
        </w:tc>
      </w:tr>
      <w:tr w:rsidR="00332B12" w14:paraId="2B519960" w14:textId="77777777" w:rsidTr="0012151B">
        <w:trPr>
          <w:trHeight w:val="1021"/>
        </w:trPr>
        <w:tc>
          <w:tcPr>
            <w:tcW w:w="4644" w:type="dxa"/>
            <w:tcBorders>
              <w:left w:val="single" w:sz="4" w:space="0" w:color="000000"/>
              <w:bottom w:val="single" w:sz="4" w:space="0" w:color="auto"/>
            </w:tcBorders>
            <w:shd w:val="clear" w:color="auto" w:fill="CCFFFF"/>
          </w:tcPr>
          <w:p w14:paraId="3D7992E5"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bottom w:val="single" w:sz="4" w:space="0" w:color="auto"/>
            </w:tcBorders>
            <w:shd w:val="clear" w:color="auto" w:fill="CCFFFF"/>
          </w:tcPr>
          <w:p w14:paraId="7C053B19"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bottom w:val="single" w:sz="4" w:space="0" w:color="auto"/>
              <w:right w:val="single" w:sz="4" w:space="0" w:color="000000"/>
            </w:tcBorders>
            <w:shd w:val="clear" w:color="auto" w:fill="CCFFFF"/>
          </w:tcPr>
          <w:p w14:paraId="6FB91B1A" w14:textId="77777777" w:rsidR="00332B12" w:rsidRDefault="00332B12" w:rsidP="00B054DA">
            <w:pPr>
              <w:tabs>
                <w:tab w:val="left" w:pos="851"/>
              </w:tabs>
              <w:snapToGrid w:val="0"/>
              <w:jc w:val="both"/>
              <w:rPr>
                <w:rFonts w:ascii="Arial" w:hAnsi="Arial" w:cs="Arial"/>
                <w:b/>
                <w:bCs/>
              </w:rPr>
            </w:pPr>
          </w:p>
        </w:tc>
      </w:tr>
    </w:tbl>
    <w:p w14:paraId="7475C520" w14:textId="77777777"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14:paraId="651840E1" w14:textId="77777777" w:rsidR="009B1CD0" w:rsidRDefault="009B1CD0" w:rsidP="006C4338">
      <w:pPr>
        <w:tabs>
          <w:tab w:val="left" w:pos="851"/>
        </w:tabs>
        <w:rPr>
          <w:rFonts w:ascii="Arial" w:hAnsi="Arial" w:cs="Arial"/>
        </w:rPr>
      </w:pPr>
    </w:p>
    <w:p w14:paraId="6E7DD313" w14:textId="77777777" w:rsidR="009B1CD0" w:rsidRDefault="009B1CD0" w:rsidP="006C4338">
      <w:pPr>
        <w:tabs>
          <w:tab w:val="left" w:pos="851"/>
        </w:tabs>
        <w:rPr>
          <w:rFonts w:ascii="Arial" w:hAnsi="Arial" w:cs="Arial"/>
        </w:rPr>
      </w:pPr>
    </w:p>
    <w:p w14:paraId="6C1769D9" w14:textId="77777777" w:rsidR="009B1CD0" w:rsidRDefault="009B1CD0" w:rsidP="005846FB">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3955F75D" w14:textId="77777777">
        <w:tc>
          <w:tcPr>
            <w:tcW w:w="10277" w:type="dxa"/>
            <w:shd w:val="clear" w:color="auto" w:fill="66CCFF"/>
          </w:tcPr>
          <w:p w14:paraId="5944A40A" w14:textId="77777777" w:rsidR="009B1CD0" w:rsidRDefault="009B1CD0" w:rsidP="005846FB">
            <w:pPr>
              <w:pStyle w:val="Titre4"/>
              <w:tabs>
                <w:tab w:val="left" w:pos="851"/>
              </w:tabs>
            </w:pPr>
            <w:r>
              <w:rPr>
                <w:sz w:val="22"/>
                <w:szCs w:val="22"/>
              </w:rPr>
              <w:t xml:space="preserve">D - Identification </w:t>
            </w:r>
            <w:r w:rsidR="001C40C0">
              <w:rPr>
                <w:sz w:val="22"/>
                <w:szCs w:val="22"/>
              </w:rPr>
              <w:t>et signature de l’acheteur</w:t>
            </w:r>
            <w:r>
              <w:rPr>
                <w:sz w:val="22"/>
                <w:szCs w:val="22"/>
              </w:rPr>
              <w:t>.</w:t>
            </w:r>
          </w:p>
        </w:tc>
      </w:tr>
    </w:tbl>
    <w:p w14:paraId="31FF7B8F" w14:textId="77777777" w:rsidR="009B1CD0" w:rsidRDefault="009B1CD0" w:rsidP="006C4338">
      <w:pPr>
        <w:tabs>
          <w:tab w:val="left" w:pos="851"/>
        </w:tabs>
      </w:pPr>
    </w:p>
    <w:p w14:paraId="3133EF72" w14:textId="77777777" w:rsidR="009B1CD0" w:rsidRDefault="009B1CD0" w:rsidP="006C4338">
      <w:pPr>
        <w:tabs>
          <w:tab w:val="left" w:pos="851"/>
        </w:tabs>
      </w:pPr>
    </w:p>
    <w:p w14:paraId="3075C1BB" w14:textId="77777777"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r>
        <w:rPr>
          <w:rFonts w:ascii="Arial" w:hAnsi="Arial" w:cs="Arial"/>
          <w:b w:val="0"/>
          <w:bCs/>
          <w:iCs/>
        </w:rPr>
        <w:t> :</w:t>
      </w:r>
    </w:p>
    <w:p w14:paraId="3095EA31" w14:textId="77777777" w:rsidR="009B1CD0" w:rsidRDefault="009B1CD0" w:rsidP="005846FB">
      <w:pPr>
        <w:pStyle w:val="Titre1"/>
        <w:tabs>
          <w:tab w:val="left" w:pos="851"/>
        </w:tabs>
        <w:ind w:left="0"/>
        <w:jc w:val="both"/>
        <w:rPr>
          <w:rFonts w:ascii="Arial" w:hAnsi="Arial" w:cs="Arial"/>
        </w:rPr>
      </w:pPr>
      <w:r>
        <w:rPr>
          <w:rFonts w:ascii="Arial" w:hAnsi="Arial" w:cs="Arial"/>
          <w:b w:val="0"/>
          <w:bCs/>
          <w:i/>
          <w:iCs/>
          <w:sz w:val="18"/>
          <w:szCs w:val="18"/>
        </w:rPr>
        <w:t xml:space="preserve">(Reprendre le contenu de la mention figurant dans l’avis d’appel public à la concurrence ou </w:t>
      </w:r>
      <w:r w:rsidR="001C40C0" w:rsidRPr="009B45B9">
        <w:rPr>
          <w:rFonts w:ascii="Arial" w:hAnsi="Arial" w:cs="Arial"/>
          <w:b w:val="0"/>
          <w:bCs/>
          <w:i/>
          <w:iCs/>
          <w:sz w:val="18"/>
          <w:szCs w:val="18"/>
        </w:rPr>
        <w:t>l’invitation à confirmer l’intérêt</w:t>
      </w:r>
      <w:r>
        <w:rPr>
          <w:rFonts w:ascii="Arial" w:hAnsi="Arial" w:cs="Arial"/>
          <w:b w:val="0"/>
          <w:bCs/>
          <w:i/>
          <w:iCs/>
          <w:sz w:val="18"/>
          <w:szCs w:val="18"/>
        </w:rPr>
        <w:t>.)</w:t>
      </w:r>
    </w:p>
    <w:p w14:paraId="024629AE" w14:textId="77777777" w:rsidR="008C1BA2" w:rsidRDefault="008C1BA2" w:rsidP="008C1BA2">
      <w:pPr>
        <w:tabs>
          <w:tab w:val="left" w:pos="5812"/>
        </w:tabs>
        <w:ind w:left="72"/>
        <w:rPr>
          <w:b/>
        </w:rPr>
      </w:pPr>
    </w:p>
    <w:p w14:paraId="63DA292F" w14:textId="7D8872ED" w:rsidR="009B1CD0" w:rsidRDefault="003621CA" w:rsidP="009B45B9">
      <w:pPr>
        <w:pStyle w:val="Titre1"/>
        <w:tabs>
          <w:tab w:val="left" w:pos="851"/>
        </w:tabs>
        <w:ind w:left="0"/>
        <w:jc w:val="both"/>
        <w:rPr>
          <w:rFonts w:ascii="Arial" w:hAnsi="Arial" w:cs="Arial"/>
        </w:rPr>
      </w:pPr>
      <w:r>
        <w:rPr>
          <w:rFonts w:ascii="Arial" w:hAnsi="Arial" w:cs="Arial"/>
        </w:rPr>
        <w:t>COLLEGE GERMAIN SAINT-RUF</w:t>
      </w:r>
    </w:p>
    <w:p w14:paraId="436AC9D7" w14:textId="77777777" w:rsidR="009B1CD0" w:rsidRDefault="009B1CD0" w:rsidP="005846FB">
      <w:pPr>
        <w:pStyle w:val="En-tte"/>
        <w:tabs>
          <w:tab w:val="clear" w:pos="4536"/>
          <w:tab w:val="clear" w:pos="9072"/>
          <w:tab w:val="left" w:pos="851"/>
        </w:tabs>
        <w:jc w:val="both"/>
        <w:rPr>
          <w:rFonts w:ascii="Arial" w:hAnsi="Arial" w:cs="Arial"/>
        </w:rPr>
      </w:pPr>
    </w:p>
    <w:p w14:paraId="72CE07CE" w14:textId="77777777"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Nom, prénom, qualité du signataire du marché ou de l’accord-cadre :</w:t>
      </w:r>
    </w:p>
    <w:p w14:paraId="650E6DB5" w14:textId="77777777" w:rsidR="009B1CD0" w:rsidRDefault="009B1CD0" w:rsidP="00E47798">
      <w:pPr>
        <w:tabs>
          <w:tab w:val="left" w:pos="851"/>
        </w:tabs>
        <w:jc w:val="both"/>
        <w:rPr>
          <w:rFonts w:ascii="Arial" w:hAnsi="Arial" w:cs="Arial"/>
        </w:rPr>
      </w:pPr>
      <w:r>
        <w:rPr>
          <w:rFonts w:ascii="Arial" w:hAnsi="Arial" w:cs="Arial"/>
          <w:i/>
          <w:sz w:val="18"/>
          <w:szCs w:val="18"/>
        </w:rPr>
        <w:t>(Le signataire doit avoir le pouvoir d’engager la personne qu’il représente.)</w:t>
      </w:r>
    </w:p>
    <w:p w14:paraId="7593ACF7" w14:textId="77777777" w:rsidR="009B1CD0" w:rsidRDefault="009B1CD0" w:rsidP="0083205E">
      <w:pPr>
        <w:tabs>
          <w:tab w:val="left" w:pos="851"/>
        </w:tabs>
        <w:jc w:val="both"/>
        <w:rPr>
          <w:rFonts w:ascii="Arial" w:hAnsi="Arial" w:cs="Arial"/>
        </w:rPr>
      </w:pPr>
    </w:p>
    <w:p w14:paraId="3D5F755E" w14:textId="405E8E5D" w:rsidR="008C1BA2" w:rsidRPr="00520181" w:rsidRDefault="003621CA" w:rsidP="0083205E">
      <w:pPr>
        <w:tabs>
          <w:tab w:val="left" w:pos="851"/>
        </w:tabs>
        <w:jc w:val="both"/>
        <w:rPr>
          <w:rFonts w:ascii="Arial" w:hAnsi="Arial" w:cs="Arial"/>
          <w:b/>
        </w:rPr>
      </w:pPr>
      <w:r w:rsidRPr="00520181">
        <w:rPr>
          <w:rFonts w:ascii="Arial" w:hAnsi="Arial" w:cs="Arial"/>
          <w:b/>
        </w:rPr>
        <w:t>Patrick PALIN, Chef d’établissement</w:t>
      </w:r>
    </w:p>
    <w:p w14:paraId="122677E2" w14:textId="77777777" w:rsidR="009B1CD0" w:rsidRDefault="009B1CD0" w:rsidP="0083205E">
      <w:pPr>
        <w:tabs>
          <w:tab w:val="left" w:pos="851"/>
        </w:tabs>
        <w:jc w:val="both"/>
        <w:rPr>
          <w:rFonts w:ascii="Arial" w:hAnsi="Arial" w:cs="Arial"/>
        </w:rPr>
      </w:pPr>
    </w:p>
    <w:p w14:paraId="68D1DFAF" w14:textId="77777777" w:rsidR="009B1CD0" w:rsidRDefault="009B1CD0" w:rsidP="009B45B9">
      <w:pPr>
        <w:tabs>
          <w:tab w:val="left" w:pos="851"/>
        </w:tabs>
        <w:jc w:val="both"/>
        <w:rPr>
          <w:rFonts w:ascii="Arial" w:hAnsi="Arial" w:cs="Arial"/>
        </w:rPr>
      </w:pPr>
    </w:p>
    <w:p w14:paraId="567F1A75" w14:textId="77777777"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prévus à l’article </w:t>
      </w:r>
      <w:r w:rsidR="008C1BA2">
        <w:rPr>
          <w:rFonts w:ascii="Arial" w:hAnsi="Arial" w:cs="Arial"/>
        </w:rPr>
        <w:t>R. 2191-60</w:t>
      </w:r>
      <w:r w:rsidR="00660727">
        <w:rPr>
          <w:rFonts w:ascii="Arial" w:hAnsi="Arial" w:cs="Arial"/>
        </w:rPr>
        <w:t xml:space="preserve"> </w:t>
      </w:r>
      <w:r>
        <w:rPr>
          <w:rFonts w:ascii="Arial" w:hAnsi="Arial" w:cs="Arial"/>
        </w:rPr>
        <w:t xml:space="preserve">du </w:t>
      </w:r>
      <w:r w:rsidR="008C1BA2">
        <w:rPr>
          <w:rFonts w:ascii="Arial" w:hAnsi="Arial" w:cs="Arial"/>
        </w:rPr>
        <w:t xml:space="preserve">décret </w:t>
      </w:r>
      <w:r w:rsidR="00660727">
        <w:rPr>
          <w:rFonts w:ascii="Arial" w:hAnsi="Arial" w:cs="Arial"/>
        </w:rPr>
        <w:t xml:space="preserve"> </w:t>
      </w:r>
      <w:r w:rsidR="008C1BA2" w:rsidRPr="008C1BA2">
        <w:rPr>
          <w:rFonts w:ascii="Arial" w:hAnsi="Arial" w:cs="Arial"/>
        </w:rPr>
        <w:t>n°2018-1075 du 3 décembre 2018 portant partie règlementaire du code de la commande publique</w:t>
      </w:r>
      <w:r w:rsidR="008C1BA2">
        <w:rPr>
          <w:rFonts w:ascii="Arial" w:hAnsi="Arial" w:cs="Arial"/>
        </w:rPr>
        <w:t xml:space="preserve"> </w:t>
      </w:r>
      <w:r>
        <w:rPr>
          <w:rFonts w:ascii="Arial" w:hAnsi="Arial" w:cs="Arial"/>
        </w:rPr>
        <w:t>(nantissements ou cessions de créances)</w:t>
      </w:r>
      <w:r>
        <w:rPr>
          <w:rFonts w:ascii="Arial" w:hAnsi="Arial" w:cs="Arial"/>
          <w:i/>
          <w:sz w:val="18"/>
          <w:szCs w:val="18"/>
        </w:rPr>
        <w:t> :</w:t>
      </w:r>
    </w:p>
    <w:p w14:paraId="6526EB32" w14:textId="77777777" w:rsidR="009B1CD0" w:rsidRDefault="009B1CD0" w:rsidP="009B45B9">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14:paraId="2119BE33" w14:textId="77777777" w:rsidR="009B1CD0" w:rsidRDefault="009B1CD0" w:rsidP="009B45B9">
      <w:pPr>
        <w:tabs>
          <w:tab w:val="left" w:pos="851"/>
        </w:tabs>
        <w:jc w:val="both"/>
        <w:rPr>
          <w:rFonts w:ascii="Arial" w:hAnsi="Arial" w:cs="Arial"/>
        </w:rPr>
      </w:pPr>
    </w:p>
    <w:p w14:paraId="73A2669E" w14:textId="77777777" w:rsidR="001C40C0" w:rsidRDefault="001C40C0" w:rsidP="009B45B9">
      <w:pPr>
        <w:tabs>
          <w:tab w:val="left" w:pos="851"/>
        </w:tabs>
        <w:jc w:val="both"/>
        <w:rPr>
          <w:rFonts w:ascii="Arial" w:hAnsi="Arial" w:cs="Arial"/>
        </w:rPr>
      </w:pPr>
    </w:p>
    <w:p w14:paraId="3847AF2A" w14:textId="5D315211" w:rsidR="001C40C0" w:rsidRDefault="003621CA" w:rsidP="009B45B9">
      <w:pPr>
        <w:tabs>
          <w:tab w:val="left" w:pos="851"/>
        </w:tabs>
        <w:jc w:val="both"/>
        <w:rPr>
          <w:b/>
        </w:rPr>
      </w:pPr>
      <w:r>
        <w:rPr>
          <w:b/>
        </w:rPr>
        <w:t xml:space="preserve">Monsieur </w:t>
      </w:r>
      <w:proofErr w:type="spellStart"/>
      <w:r>
        <w:rPr>
          <w:b/>
        </w:rPr>
        <w:t>Siegmund</w:t>
      </w:r>
      <w:proofErr w:type="spellEnd"/>
      <w:r>
        <w:rPr>
          <w:b/>
        </w:rPr>
        <w:t xml:space="preserve"> BAJAZET – Secrétaire Général de l’Etablissement</w:t>
      </w:r>
    </w:p>
    <w:p w14:paraId="48263D21" w14:textId="048DF400" w:rsidR="003621CA" w:rsidRDefault="003621CA" w:rsidP="009B45B9">
      <w:pPr>
        <w:tabs>
          <w:tab w:val="left" w:pos="851"/>
        </w:tabs>
        <w:jc w:val="both"/>
        <w:rPr>
          <w:rFonts w:ascii="Arial" w:hAnsi="Arial" w:cs="Arial"/>
        </w:rPr>
      </w:pPr>
      <w:r>
        <w:rPr>
          <w:rFonts w:ascii="Arial" w:hAnsi="Arial" w:cs="Arial"/>
        </w:rPr>
        <w:t>Collège Germain Saint-</w:t>
      </w:r>
      <w:proofErr w:type="spellStart"/>
      <w:r>
        <w:rPr>
          <w:rFonts w:ascii="Arial" w:hAnsi="Arial" w:cs="Arial"/>
        </w:rPr>
        <w:t>Ruf</w:t>
      </w:r>
      <w:proofErr w:type="spellEnd"/>
      <w:r>
        <w:rPr>
          <w:rFonts w:ascii="Arial" w:hAnsi="Arial" w:cs="Arial"/>
        </w:rPr>
        <w:t xml:space="preserve"> – Avenue Paul LACAVÉ – 97130 CAPESTERRE-BELLE-EAU</w:t>
      </w:r>
    </w:p>
    <w:p w14:paraId="54D669FB" w14:textId="04CC1AD1" w:rsidR="003621CA" w:rsidRDefault="003621CA" w:rsidP="009B45B9">
      <w:pPr>
        <w:tabs>
          <w:tab w:val="left" w:pos="851"/>
        </w:tabs>
        <w:jc w:val="both"/>
        <w:rPr>
          <w:rFonts w:ascii="Arial" w:hAnsi="Arial" w:cs="Arial"/>
        </w:rPr>
      </w:pPr>
      <w:r>
        <w:rPr>
          <w:rFonts w:ascii="Arial" w:hAnsi="Arial" w:cs="Arial"/>
        </w:rPr>
        <w:t>Tél : 0590865033 / GSM (à privilégier) : 0690355639 / Courriel : intendant.9710406p@ac-guadeloupe.fr</w:t>
      </w:r>
    </w:p>
    <w:p w14:paraId="3117AA29" w14:textId="77777777" w:rsidR="009B1CD0" w:rsidRDefault="009B1CD0" w:rsidP="009B45B9">
      <w:pPr>
        <w:tabs>
          <w:tab w:val="left" w:pos="851"/>
        </w:tabs>
        <w:jc w:val="both"/>
        <w:rPr>
          <w:rFonts w:ascii="Arial" w:hAnsi="Arial" w:cs="Arial"/>
        </w:rPr>
      </w:pPr>
    </w:p>
    <w:p w14:paraId="73E7C0CE" w14:textId="77777777" w:rsidR="009B1CD0" w:rsidRDefault="009B1CD0" w:rsidP="009B45B9">
      <w:pPr>
        <w:pStyle w:val="fcase2metab"/>
        <w:ind w:left="0" w:firstLine="0"/>
        <w:rPr>
          <w:rFonts w:ascii="Arial" w:hAnsi="Arial" w:cs="Arial"/>
        </w:rPr>
      </w:pPr>
    </w:p>
    <w:p w14:paraId="4EF4BDDA" w14:textId="4D0ACD03" w:rsidR="00485C5C" w:rsidRPr="00485C5C" w:rsidRDefault="009B1CD0" w:rsidP="009B45B9">
      <w:pPr>
        <w:tabs>
          <w:tab w:val="left" w:pos="720"/>
          <w:tab w:val="left" w:pos="851"/>
        </w:tabs>
        <w:jc w:val="both"/>
        <w:rPr>
          <w:rFonts w:ascii="Arial" w:hAnsi="Arial" w:cs="Arial"/>
        </w:rPr>
      </w:pPr>
      <w:proofErr w:type="gramStart"/>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w:t>
      </w:r>
      <w:proofErr w:type="gramEnd"/>
      <w:r>
        <w:rPr>
          <w:rFonts w:ascii="Arial" w:hAnsi="Arial" w:cs="Arial"/>
        </w:rPr>
        <w:t>, adresse, numéro de téléphone du comptable assignataire :</w:t>
      </w:r>
      <w:r w:rsidR="00485C5C">
        <w:rPr>
          <w:rFonts w:ascii="Arial" w:hAnsi="Arial" w:cs="Arial"/>
        </w:rPr>
        <w:t xml:space="preserve"> </w:t>
      </w:r>
      <w:r w:rsidR="00485C5C" w:rsidRPr="00485C5C">
        <w:rPr>
          <w:rFonts w:ascii="Arial" w:hAnsi="Arial" w:cs="Arial"/>
          <w:b/>
        </w:rPr>
        <w:t>Mme Jeanine MORENTIN</w:t>
      </w:r>
    </w:p>
    <w:p w14:paraId="56A01673" w14:textId="77777777"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14:paraId="6DE2F0A8" w14:textId="6903426C" w:rsidR="0079785C" w:rsidRDefault="00485C5C" w:rsidP="009B45B9">
      <w:pPr>
        <w:pStyle w:val="fcase2metab"/>
        <w:rPr>
          <w:rFonts w:ascii="Arial" w:hAnsi="Arial" w:cs="Arial"/>
        </w:rPr>
      </w:pPr>
      <w:r>
        <w:rPr>
          <w:rFonts w:ascii="Arial" w:hAnsi="Arial" w:cs="Arial"/>
        </w:rPr>
        <w:t>Agent Comptable du Collège Germain Saint-</w:t>
      </w:r>
      <w:proofErr w:type="spellStart"/>
      <w:r>
        <w:rPr>
          <w:rFonts w:ascii="Arial" w:hAnsi="Arial" w:cs="Arial"/>
        </w:rPr>
        <w:t>Ruf</w:t>
      </w:r>
      <w:proofErr w:type="spellEnd"/>
    </w:p>
    <w:p w14:paraId="3D1807DF" w14:textId="28E5CEC5" w:rsidR="00485C5C" w:rsidRDefault="00485C5C" w:rsidP="009B45B9">
      <w:pPr>
        <w:pStyle w:val="fcase2metab"/>
        <w:rPr>
          <w:rFonts w:ascii="Arial" w:hAnsi="Arial" w:cs="Arial"/>
        </w:rPr>
      </w:pPr>
      <w:r>
        <w:rPr>
          <w:rFonts w:ascii="Arial" w:hAnsi="Arial" w:cs="Arial"/>
        </w:rPr>
        <w:t>Lycée des Droits de l’Homme</w:t>
      </w:r>
    </w:p>
    <w:p w14:paraId="2FA4684B" w14:textId="03FEFADE" w:rsidR="00485C5C" w:rsidRDefault="00485C5C" w:rsidP="00485C5C">
      <w:pPr>
        <w:pStyle w:val="fcase2metab"/>
        <w:rPr>
          <w:rFonts w:ascii="Arial" w:hAnsi="Arial" w:cs="Arial"/>
        </w:rPr>
      </w:pPr>
      <w:r>
        <w:rPr>
          <w:rFonts w:ascii="Arial" w:hAnsi="Arial" w:cs="Arial"/>
        </w:rPr>
        <w:t>97170 PETIT-BOURG</w:t>
      </w:r>
    </w:p>
    <w:p w14:paraId="67EACF84" w14:textId="19A5972D" w:rsidR="00485C5C" w:rsidRDefault="00485C5C" w:rsidP="00485C5C">
      <w:pPr>
        <w:pStyle w:val="fcase2metab"/>
        <w:rPr>
          <w:rFonts w:ascii="Arial" w:hAnsi="Arial" w:cs="Arial"/>
        </w:rPr>
      </w:pPr>
      <w:r>
        <w:rPr>
          <w:rFonts w:ascii="Arial" w:hAnsi="Arial" w:cs="Arial"/>
        </w:rPr>
        <w:t>Tél : 0590954028</w:t>
      </w:r>
    </w:p>
    <w:p w14:paraId="3637409D" w14:textId="77777777" w:rsidR="009B1CD0" w:rsidRDefault="009B1CD0" w:rsidP="009B45B9">
      <w:pPr>
        <w:tabs>
          <w:tab w:val="left" w:pos="851"/>
        </w:tabs>
        <w:rPr>
          <w:rFonts w:ascii="Arial" w:hAnsi="Arial" w:cs="Arial"/>
        </w:rPr>
      </w:pPr>
    </w:p>
    <w:p w14:paraId="00B689F3" w14:textId="77777777" w:rsidR="009B1CD0" w:rsidRDefault="009B1CD0" w:rsidP="009B45B9">
      <w:pPr>
        <w:tabs>
          <w:tab w:val="left" w:pos="851"/>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’E</w:t>
      </w:r>
      <w:r>
        <w:rPr>
          <w:rFonts w:ascii="Arial" w:hAnsi="Arial" w:cs="Arial"/>
          <w:b/>
        </w:rPr>
        <w:t>tat et ses établissements :</w:t>
      </w:r>
    </w:p>
    <w:p w14:paraId="75D6EA9E" w14:textId="77777777" w:rsidR="009B1CD0" w:rsidRDefault="009B1CD0" w:rsidP="009B45B9">
      <w:pPr>
        <w:tabs>
          <w:tab w:val="left" w:pos="851"/>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14:paraId="50F3AA35" w14:textId="77777777" w:rsidR="009B1CD0" w:rsidRDefault="009B1CD0" w:rsidP="009B45B9">
      <w:pPr>
        <w:tabs>
          <w:tab w:val="left" w:pos="851"/>
        </w:tabs>
        <w:rPr>
          <w:rFonts w:ascii="Arial" w:hAnsi="Arial" w:cs="Arial"/>
        </w:rPr>
      </w:pPr>
    </w:p>
    <w:p w14:paraId="2ED58D8B" w14:textId="77777777" w:rsidR="009B1CD0" w:rsidRDefault="009B1CD0" w:rsidP="009B45B9">
      <w:pPr>
        <w:tabs>
          <w:tab w:val="left" w:pos="851"/>
        </w:tabs>
        <w:rPr>
          <w:rFonts w:ascii="Arial" w:hAnsi="Arial" w:cs="Arial"/>
        </w:rPr>
      </w:pPr>
    </w:p>
    <w:p w14:paraId="51A3E29D" w14:textId="77777777" w:rsidR="009B1CD0" w:rsidRDefault="009B1CD0" w:rsidP="009B45B9">
      <w:pPr>
        <w:tabs>
          <w:tab w:val="left" w:pos="851"/>
        </w:tabs>
        <w:rPr>
          <w:rFonts w:ascii="Arial" w:hAnsi="Arial" w:cs="Arial"/>
        </w:rPr>
      </w:pPr>
    </w:p>
    <w:p w14:paraId="17398810" w14:textId="416CD447" w:rsidR="009B1CD0" w:rsidRDefault="009B1CD0" w:rsidP="009B45B9">
      <w:pPr>
        <w:tabs>
          <w:tab w:val="left" w:pos="851"/>
          <w:tab w:val="left" w:pos="5245"/>
          <w:tab w:val="left" w:pos="7371"/>
          <w:tab w:val="left" w:pos="7655"/>
        </w:tabs>
        <w:jc w:val="both"/>
      </w:pPr>
      <w:r>
        <w:rPr>
          <w:rFonts w:ascii="Arial" w:hAnsi="Arial" w:cs="Arial"/>
        </w:rPr>
        <w:tab/>
        <w:t xml:space="preserve">A : </w:t>
      </w:r>
      <w:r w:rsidR="00520181">
        <w:rPr>
          <w:rFonts w:ascii="Arial" w:hAnsi="Arial" w:cs="Arial"/>
        </w:rPr>
        <w:t>……………………………</w:t>
      </w:r>
      <w:proofErr w:type="gramStart"/>
      <w:r w:rsidR="00520181">
        <w:rPr>
          <w:rFonts w:ascii="Arial" w:hAnsi="Arial" w:cs="Arial"/>
        </w:rPr>
        <w:t>…….</w:t>
      </w:r>
      <w:proofErr w:type="gramEnd"/>
      <w:r w:rsidR="00520181">
        <w:rPr>
          <w:rFonts w:ascii="Arial" w:hAnsi="Arial" w:cs="Arial"/>
        </w:rPr>
        <w:t>., le ………………………………..</w:t>
      </w:r>
      <w:bookmarkStart w:id="0" w:name="_GoBack"/>
      <w:bookmarkEnd w:id="0"/>
    </w:p>
    <w:p w14:paraId="15259E4A" w14:textId="77777777" w:rsidR="009B1CD0" w:rsidRDefault="009B1CD0" w:rsidP="009B45B9">
      <w:pPr>
        <w:tabs>
          <w:tab w:val="left" w:pos="851"/>
        </w:tabs>
      </w:pPr>
    </w:p>
    <w:p w14:paraId="5F363381" w14:textId="77777777" w:rsidR="009B1CD0" w:rsidRDefault="009B1CD0" w:rsidP="009B45B9">
      <w:pPr>
        <w:tabs>
          <w:tab w:val="left" w:pos="851"/>
        </w:tabs>
      </w:pPr>
    </w:p>
    <w:p w14:paraId="3D62C5AA" w14:textId="77777777"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14:paraId="1145D085" w14:textId="77777777" w:rsidR="009B1CD0" w:rsidRDefault="009B1CD0" w:rsidP="009B45B9">
      <w:pPr>
        <w:tabs>
          <w:tab w:val="left" w:pos="851"/>
        </w:tabs>
        <w:ind w:left="4820"/>
        <w:jc w:val="center"/>
      </w:pPr>
      <w:r>
        <w:rPr>
          <w:rFonts w:ascii="Arial" w:hAnsi="Arial" w:cs="Arial"/>
          <w:i/>
          <w:sz w:val="18"/>
          <w:szCs w:val="18"/>
        </w:rPr>
        <w:t>(</w:t>
      </w:r>
      <w:proofErr w:type="gramStart"/>
      <w:r>
        <w:rPr>
          <w:rFonts w:ascii="Arial" w:hAnsi="Arial" w:cs="Arial"/>
          <w:i/>
          <w:sz w:val="18"/>
          <w:szCs w:val="18"/>
        </w:rPr>
        <w:t>représentant</w:t>
      </w:r>
      <w:proofErr w:type="gramEnd"/>
      <w:r>
        <w:rPr>
          <w:rFonts w:ascii="Arial" w:hAnsi="Arial" w:cs="Arial"/>
          <w:i/>
          <w:sz w:val="18"/>
          <w:szCs w:val="18"/>
        </w:rPr>
        <w:t xml:space="preserve"> </w:t>
      </w:r>
      <w:r w:rsidR="0021527A">
        <w:rPr>
          <w:rFonts w:ascii="Arial" w:hAnsi="Arial" w:cs="Arial"/>
          <w:i/>
          <w:sz w:val="18"/>
          <w:szCs w:val="18"/>
        </w:rPr>
        <w:t>de l’acheteur</w:t>
      </w:r>
      <w:r>
        <w:rPr>
          <w:rFonts w:ascii="Arial" w:hAnsi="Arial" w:cs="Arial"/>
          <w:i/>
          <w:sz w:val="18"/>
          <w:szCs w:val="18"/>
        </w:rPr>
        <w:t xml:space="preserve"> habilité à signer le marché ou l’accord-cadre)</w:t>
      </w:r>
    </w:p>
    <w:p w14:paraId="3E5D35EA" w14:textId="77777777" w:rsidR="009B1CD0" w:rsidRDefault="009B1CD0" w:rsidP="009B45B9">
      <w:pPr>
        <w:tabs>
          <w:tab w:val="left" w:pos="851"/>
        </w:tabs>
        <w:jc w:val="both"/>
      </w:pPr>
    </w:p>
    <w:p w14:paraId="18EA234F" w14:textId="77777777" w:rsidR="009B1CD0" w:rsidRDefault="009B1CD0" w:rsidP="009B45B9">
      <w:pPr>
        <w:tabs>
          <w:tab w:val="left" w:pos="851"/>
        </w:tabs>
        <w:jc w:val="both"/>
      </w:pPr>
    </w:p>
    <w:p w14:paraId="6959443F" w14:textId="77777777" w:rsidR="009B1CD0" w:rsidRDefault="009B1CD0" w:rsidP="009B45B9">
      <w:pPr>
        <w:tabs>
          <w:tab w:val="left" w:pos="851"/>
        </w:tabs>
        <w:jc w:val="both"/>
      </w:pPr>
    </w:p>
    <w:p w14:paraId="209C07B8" w14:textId="77777777" w:rsidR="002C2CA3" w:rsidRDefault="002C2CA3" w:rsidP="009B45B9">
      <w:pPr>
        <w:tabs>
          <w:tab w:val="left" w:pos="851"/>
        </w:tabs>
        <w:jc w:val="both"/>
      </w:pPr>
    </w:p>
    <w:p w14:paraId="1CE0E7BA" w14:textId="77777777" w:rsidR="002C2CA3" w:rsidRDefault="002C2CA3" w:rsidP="009B45B9">
      <w:pPr>
        <w:tabs>
          <w:tab w:val="left" w:pos="851"/>
        </w:tabs>
        <w:jc w:val="both"/>
      </w:pPr>
    </w:p>
    <w:p w14:paraId="7B2681CA" w14:textId="77777777" w:rsidR="002C2CA3" w:rsidRDefault="002C2CA3" w:rsidP="009B45B9">
      <w:pPr>
        <w:tabs>
          <w:tab w:val="left" w:pos="851"/>
        </w:tabs>
        <w:jc w:val="both"/>
      </w:pPr>
    </w:p>
    <w:sectPr w:rsidR="002C2CA3" w:rsidSect="00E67D64">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673A" w14:textId="77777777" w:rsidR="00851BAA" w:rsidRDefault="00851BAA">
      <w:r>
        <w:separator/>
      </w:r>
    </w:p>
  </w:endnote>
  <w:endnote w:type="continuationSeparator" w:id="0">
    <w:p w14:paraId="0660E4C0" w14:textId="77777777" w:rsidR="00851BAA" w:rsidRDefault="0085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9B1CD0" w14:paraId="0A5C2C3F" w14:textId="77777777" w:rsidTr="0083205E">
      <w:trPr>
        <w:tblHeader/>
      </w:trPr>
      <w:tc>
        <w:tcPr>
          <w:tcW w:w="2906" w:type="dxa"/>
          <w:shd w:val="clear" w:color="auto" w:fill="66CCFF"/>
        </w:tcPr>
        <w:p w14:paraId="4CEC2C91" w14:textId="77777777" w:rsidR="009B1CD0" w:rsidRDefault="00E47798" w:rsidP="009B45B9">
          <w:pPr>
            <w:ind w:right="-638"/>
            <w:rPr>
              <w:rFonts w:ascii="Arial" w:hAnsi="Arial" w:cs="Arial"/>
              <w:b/>
              <w:i/>
            </w:rPr>
          </w:pPr>
          <w:r>
            <w:rPr>
              <w:rFonts w:ascii="Arial" w:hAnsi="Arial" w:cs="Arial"/>
              <w:b/>
            </w:rPr>
            <w:t>ATTRI1</w:t>
          </w:r>
          <w:r w:rsidR="009B1CD0">
            <w:rPr>
              <w:rFonts w:ascii="Arial" w:hAnsi="Arial" w:cs="Arial"/>
              <w:b/>
            </w:rPr>
            <w:t xml:space="preserve"> </w:t>
          </w:r>
          <w:r>
            <w:rPr>
              <w:rFonts w:ascii="Arial" w:hAnsi="Arial" w:cs="Arial"/>
              <w:b/>
            </w:rPr>
            <w:t>–</w:t>
          </w:r>
          <w:r w:rsidR="009B1CD0">
            <w:rPr>
              <w:rFonts w:ascii="Arial" w:hAnsi="Arial" w:cs="Arial"/>
              <w:b/>
            </w:rPr>
            <w:t xml:space="preserve"> Acte</w:t>
          </w:r>
          <w:r>
            <w:rPr>
              <w:rFonts w:ascii="Arial" w:hAnsi="Arial" w:cs="Arial"/>
              <w:b/>
            </w:rPr>
            <w:t xml:space="preserve"> </w:t>
          </w:r>
          <w:r w:rsidR="009B1CD0">
            <w:rPr>
              <w:rFonts w:ascii="Arial" w:hAnsi="Arial" w:cs="Arial"/>
              <w:b/>
            </w:rPr>
            <w:t>d’engagement</w:t>
          </w:r>
        </w:p>
      </w:tc>
      <w:tc>
        <w:tcPr>
          <w:tcW w:w="5528" w:type="dxa"/>
          <w:shd w:val="clear" w:color="auto" w:fill="66CCFF"/>
        </w:tcPr>
        <w:p w14:paraId="1B769217" w14:textId="77777777" w:rsidR="009B1CD0" w:rsidRDefault="009B1CD0" w:rsidP="00C13484">
          <w:pPr>
            <w:jc w:val="center"/>
            <w:rPr>
              <w:rFonts w:ascii="Arial" w:hAnsi="Arial" w:cs="Arial"/>
              <w:b/>
            </w:rPr>
          </w:pPr>
        </w:p>
      </w:tc>
      <w:tc>
        <w:tcPr>
          <w:tcW w:w="896" w:type="dxa"/>
          <w:shd w:val="clear" w:color="auto" w:fill="66CCFF"/>
        </w:tcPr>
        <w:p w14:paraId="2ECF46E9" w14:textId="77777777" w:rsidR="009B1CD0" w:rsidRDefault="009B1CD0">
          <w:pPr>
            <w:tabs>
              <w:tab w:val="center" w:pos="1366"/>
              <w:tab w:val="right" w:pos="2733"/>
            </w:tabs>
          </w:pPr>
          <w:r>
            <w:rPr>
              <w:rFonts w:ascii="Arial" w:hAnsi="Arial" w:cs="Arial"/>
              <w:b/>
            </w:rPr>
            <w:t xml:space="preserve">Page : </w:t>
          </w:r>
        </w:p>
      </w:tc>
      <w:tc>
        <w:tcPr>
          <w:tcW w:w="567" w:type="dxa"/>
          <w:shd w:val="clear" w:color="auto" w:fill="66CCFF"/>
        </w:tcPr>
        <w:p w14:paraId="60E02837" w14:textId="77777777" w:rsidR="009B1CD0" w:rsidRDefault="00F06C02">
          <w:pPr>
            <w:jc w:val="center"/>
            <w:rPr>
              <w:rFonts w:ascii="Arial" w:hAnsi="Arial" w:cs="Arial"/>
              <w:b/>
            </w:rPr>
          </w:pPr>
          <w:r>
            <w:rPr>
              <w:rStyle w:val="Numrodepage"/>
              <w:rFonts w:cs="Arial"/>
              <w:b/>
            </w:rPr>
            <w:fldChar w:fldCharType="begin"/>
          </w:r>
          <w:r w:rsidR="009B1CD0">
            <w:rPr>
              <w:rStyle w:val="Numrodepage"/>
              <w:rFonts w:cs="Arial"/>
              <w:b/>
            </w:rPr>
            <w:instrText xml:space="preserve"> PAGE </w:instrText>
          </w:r>
          <w:r>
            <w:rPr>
              <w:rStyle w:val="Numrodepage"/>
              <w:rFonts w:cs="Arial"/>
              <w:b/>
            </w:rPr>
            <w:fldChar w:fldCharType="separate"/>
          </w:r>
          <w:r w:rsidR="00264478">
            <w:rPr>
              <w:rStyle w:val="Numrodepage"/>
              <w:rFonts w:cs="Arial"/>
              <w:b/>
              <w:noProof/>
            </w:rPr>
            <w:t>1</w:t>
          </w:r>
          <w:r>
            <w:rPr>
              <w:rStyle w:val="Numrodepage"/>
              <w:rFonts w:cs="Arial"/>
              <w:b/>
            </w:rPr>
            <w:fldChar w:fldCharType="end"/>
          </w:r>
        </w:p>
      </w:tc>
      <w:tc>
        <w:tcPr>
          <w:tcW w:w="165" w:type="dxa"/>
          <w:shd w:val="clear" w:color="auto" w:fill="66CCFF"/>
        </w:tcPr>
        <w:p w14:paraId="1273C271" w14:textId="77777777" w:rsidR="009B1CD0" w:rsidRDefault="009B1CD0">
          <w:pPr>
            <w:jc w:val="center"/>
          </w:pPr>
          <w:r>
            <w:rPr>
              <w:rFonts w:ascii="Arial" w:hAnsi="Arial" w:cs="Arial"/>
              <w:b/>
            </w:rPr>
            <w:t>/</w:t>
          </w:r>
        </w:p>
      </w:tc>
      <w:tc>
        <w:tcPr>
          <w:tcW w:w="544" w:type="dxa"/>
          <w:shd w:val="clear" w:color="auto" w:fill="66CCFF"/>
        </w:tcPr>
        <w:p w14:paraId="7DF71135" w14:textId="77777777" w:rsidR="009B1CD0" w:rsidRDefault="00F06C02">
          <w:pPr>
            <w:jc w:val="center"/>
          </w:pPr>
          <w:r>
            <w:rPr>
              <w:rStyle w:val="Numrodepage"/>
              <w:rFonts w:cs="Arial"/>
              <w:b/>
            </w:rPr>
            <w:fldChar w:fldCharType="begin"/>
          </w:r>
          <w:r w:rsidR="009B1CD0">
            <w:rPr>
              <w:rStyle w:val="Numrodepage"/>
              <w:rFonts w:cs="Arial"/>
              <w:b/>
            </w:rPr>
            <w:instrText xml:space="preserve"> NUMPAGES \*Arabic </w:instrText>
          </w:r>
          <w:r>
            <w:rPr>
              <w:rStyle w:val="Numrodepage"/>
              <w:rFonts w:cs="Arial"/>
              <w:b/>
            </w:rPr>
            <w:fldChar w:fldCharType="separate"/>
          </w:r>
          <w:r w:rsidR="00264478">
            <w:rPr>
              <w:rStyle w:val="Numrodepage"/>
              <w:rFonts w:cs="Arial"/>
              <w:b/>
              <w:noProof/>
            </w:rPr>
            <w:t>5</w:t>
          </w:r>
          <w:r>
            <w:rPr>
              <w:rStyle w:val="Numrodepage"/>
              <w:rFonts w:cs="Arial"/>
              <w:b/>
            </w:rPr>
            <w:fldChar w:fldCharType="end"/>
          </w:r>
        </w:p>
      </w:tc>
    </w:tr>
  </w:tbl>
  <w:p w14:paraId="0D1A2875" w14:textId="77777777" w:rsidR="009B1CD0" w:rsidRDefault="009B1C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56CF" w14:textId="77777777" w:rsidR="00851BAA" w:rsidRDefault="00851BAA">
      <w:r>
        <w:separator/>
      </w:r>
    </w:p>
  </w:footnote>
  <w:footnote w:type="continuationSeparator" w:id="0">
    <w:p w14:paraId="2E76D0E2" w14:textId="77777777" w:rsidR="00851BAA" w:rsidRDefault="00851BAA">
      <w:r>
        <w:continuationSeparator/>
      </w:r>
    </w:p>
  </w:footnote>
  <w:footnote w:id="1">
    <w:p w14:paraId="6DD15B50" w14:textId="77777777" w:rsidR="009B1CD0" w:rsidRDefault="009B1CD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14:paraId="13A9017A" w14:textId="77777777" w:rsidR="009B1CD0" w:rsidRDefault="009B1CD0">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14:paraId="55AA7112" w14:textId="77777777" w:rsidR="009B1CD0" w:rsidRDefault="009B1CD0">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3"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4"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65"/>
    <w:rsid w:val="00003610"/>
    <w:rsid w:val="000060D5"/>
    <w:rsid w:val="000267FB"/>
    <w:rsid w:val="00036500"/>
    <w:rsid w:val="000A2E05"/>
    <w:rsid w:val="000E0020"/>
    <w:rsid w:val="000E348F"/>
    <w:rsid w:val="000F12E2"/>
    <w:rsid w:val="0012151B"/>
    <w:rsid w:val="00166B56"/>
    <w:rsid w:val="00182E33"/>
    <w:rsid w:val="001C106D"/>
    <w:rsid w:val="001C40C0"/>
    <w:rsid w:val="001C733C"/>
    <w:rsid w:val="0021527A"/>
    <w:rsid w:val="0021797C"/>
    <w:rsid w:val="00225A1A"/>
    <w:rsid w:val="00264478"/>
    <w:rsid w:val="002904AF"/>
    <w:rsid w:val="002C2CA3"/>
    <w:rsid w:val="002C4B3E"/>
    <w:rsid w:val="002C79D6"/>
    <w:rsid w:val="002D0D6C"/>
    <w:rsid w:val="002E1BEC"/>
    <w:rsid w:val="00315668"/>
    <w:rsid w:val="00323940"/>
    <w:rsid w:val="00332B12"/>
    <w:rsid w:val="00354C04"/>
    <w:rsid w:val="003621CA"/>
    <w:rsid w:val="00385E76"/>
    <w:rsid w:val="00435C9E"/>
    <w:rsid w:val="0043706E"/>
    <w:rsid w:val="0044597F"/>
    <w:rsid w:val="00456F13"/>
    <w:rsid w:val="00485C5C"/>
    <w:rsid w:val="004A27DD"/>
    <w:rsid w:val="004A7169"/>
    <w:rsid w:val="004E75A6"/>
    <w:rsid w:val="00514DAF"/>
    <w:rsid w:val="00520181"/>
    <w:rsid w:val="00522E98"/>
    <w:rsid w:val="00532EC7"/>
    <w:rsid w:val="00541CA3"/>
    <w:rsid w:val="005546A9"/>
    <w:rsid w:val="005846FB"/>
    <w:rsid w:val="00585364"/>
    <w:rsid w:val="005A4A3B"/>
    <w:rsid w:val="005A4CB5"/>
    <w:rsid w:val="0061068C"/>
    <w:rsid w:val="0062201F"/>
    <w:rsid w:val="0064560F"/>
    <w:rsid w:val="00660727"/>
    <w:rsid w:val="006C4338"/>
    <w:rsid w:val="006F3DF9"/>
    <w:rsid w:val="007060E5"/>
    <w:rsid w:val="00710FD6"/>
    <w:rsid w:val="00757151"/>
    <w:rsid w:val="00761AE5"/>
    <w:rsid w:val="007909E0"/>
    <w:rsid w:val="0079785C"/>
    <w:rsid w:val="007A4BDD"/>
    <w:rsid w:val="007D7A65"/>
    <w:rsid w:val="007F68A6"/>
    <w:rsid w:val="0083205E"/>
    <w:rsid w:val="00844DAA"/>
    <w:rsid w:val="00851BAA"/>
    <w:rsid w:val="00874735"/>
    <w:rsid w:val="00883318"/>
    <w:rsid w:val="008C1BA2"/>
    <w:rsid w:val="00934503"/>
    <w:rsid w:val="00983FF3"/>
    <w:rsid w:val="009B1CD0"/>
    <w:rsid w:val="009B45B9"/>
    <w:rsid w:val="009E1144"/>
    <w:rsid w:val="00A03997"/>
    <w:rsid w:val="00A66FFB"/>
    <w:rsid w:val="00AB372F"/>
    <w:rsid w:val="00AE7831"/>
    <w:rsid w:val="00B054DA"/>
    <w:rsid w:val="00B256AD"/>
    <w:rsid w:val="00B87564"/>
    <w:rsid w:val="00B90F84"/>
    <w:rsid w:val="00BA44E5"/>
    <w:rsid w:val="00BE6078"/>
    <w:rsid w:val="00BF1966"/>
    <w:rsid w:val="00C13484"/>
    <w:rsid w:val="00C5670F"/>
    <w:rsid w:val="00C91060"/>
    <w:rsid w:val="00C911FE"/>
    <w:rsid w:val="00CA1ADB"/>
    <w:rsid w:val="00CD185D"/>
    <w:rsid w:val="00CD46CC"/>
    <w:rsid w:val="00D36067"/>
    <w:rsid w:val="00D4147F"/>
    <w:rsid w:val="00D46BC7"/>
    <w:rsid w:val="00D60F30"/>
    <w:rsid w:val="00DD63F0"/>
    <w:rsid w:val="00DE7EDB"/>
    <w:rsid w:val="00E068D4"/>
    <w:rsid w:val="00E47798"/>
    <w:rsid w:val="00E6634B"/>
    <w:rsid w:val="00E67D64"/>
    <w:rsid w:val="00EE24AC"/>
    <w:rsid w:val="00F06C02"/>
    <w:rsid w:val="00F81D74"/>
    <w:rsid w:val="00FD5896"/>
    <w:rsid w:val="00FE7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499D949"/>
  <w15:docId w15:val="{5D2B290F-EB31-4817-8833-F4B9F2E0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rsid w:val="00E67D64"/>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rsid w:val="00E67D64"/>
    <w:pPr>
      <w:keepNext/>
      <w:numPr>
        <w:ilvl w:val="1"/>
        <w:numId w:val="1"/>
      </w:numPr>
      <w:outlineLvl w:val="1"/>
    </w:pPr>
    <w:rPr>
      <w:rFonts w:ascii="Times New Roman" w:hAnsi="Times New Roman" w:cs="Times New Roman"/>
      <w:b/>
    </w:rPr>
  </w:style>
  <w:style w:type="paragraph" w:styleId="Titre3">
    <w:name w:val="heading 3"/>
    <w:basedOn w:val="Normal"/>
    <w:next w:val="Normal"/>
    <w:qFormat/>
    <w:rsid w:val="00E67D64"/>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rsid w:val="00E67D64"/>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rsid w:val="00E67D64"/>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rsid w:val="00E67D64"/>
    <w:pPr>
      <w:keepNext/>
      <w:numPr>
        <w:ilvl w:val="5"/>
        <w:numId w:val="1"/>
      </w:numPr>
      <w:jc w:val="both"/>
      <w:outlineLvl w:val="5"/>
    </w:pPr>
    <w:rPr>
      <w:rFonts w:ascii="Arial" w:hAnsi="Arial" w:cs="Arial"/>
      <w:sz w:val="28"/>
    </w:rPr>
  </w:style>
  <w:style w:type="paragraph" w:styleId="Titre7">
    <w:name w:val="heading 7"/>
    <w:basedOn w:val="Normal"/>
    <w:next w:val="Normal"/>
    <w:qFormat/>
    <w:rsid w:val="00E67D64"/>
    <w:pPr>
      <w:keepNext/>
      <w:numPr>
        <w:ilvl w:val="6"/>
        <w:numId w:val="1"/>
      </w:numPr>
      <w:outlineLvl w:val="6"/>
    </w:pPr>
    <w:rPr>
      <w:rFonts w:ascii="Arial" w:hAnsi="Arial" w:cs="Arial"/>
      <w:bCs/>
      <w:i/>
      <w:sz w:val="16"/>
    </w:rPr>
  </w:style>
  <w:style w:type="paragraph" w:styleId="Titre8">
    <w:name w:val="heading 8"/>
    <w:basedOn w:val="Normal"/>
    <w:next w:val="Normal"/>
    <w:qFormat/>
    <w:rsid w:val="00E67D64"/>
    <w:pPr>
      <w:keepNext/>
      <w:numPr>
        <w:ilvl w:val="7"/>
        <w:numId w:val="1"/>
      </w:numPr>
      <w:jc w:val="center"/>
      <w:outlineLvl w:val="7"/>
    </w:pPr>
    <w:rPr>
      <w:rFonts w:ascii="Arial" w:hAnsi="Arial" w:cs="Arial"/>
      <w:b/>
      <w:bCs/>
      <w:sz w:val="24"/>
    </w:rPr>
  </w:style>
  <w:style w:type="paragraph" w:styleId="Titre9">
    <w:name w:val="heading 9"/>
    <w:basedOn w:val="Normal"/>
    <w:next w:val="Normal"/>
    <w:qFormat/>
    <w:rsid w:val="00E67D64"/>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E67D64"/>
    <w:rPr>
      <w:rFonts w:ascii="Wingdings" w:hAnsi="Wingdings" w:cs="Wingdings"/>
    </w:rPr>
  </w:style>
  <w:style w:type="character" w:customStyle="1" w:styleId="Policepardfaut2">
    <w:name w:val="Police par défaut2"/>
    <w:rsid w:val="00E67D64"/>
  </w:style>
  <w:style w:type="character" w:customStyle="1" w:styleId="Absatz-Standardschriftart">
    <w:name w:val="Absatz-Standardschriftart"/>
    <w:rsid w:val="00E67D64"/>
  </w:style>
  <w:style w:type="character" w:customStyle="1" w:styleId="WW-Absatz-Standardschriftart">
    <w:name w:val="WW-Absatz-Standardschriftart"/>
    <w:rsid w:val="00E67D64"/>
  </w:style>
  <w:style w:type="character" w:customStyle="1" w:styleId="WW-Absatz-Standardschriftart1">
    <w:name w:val="WW-Absatz-Standardschriftart1"/>
    <w:rsid w:val="00E67D64"/>
  </w:style>
  <w:style w:type="character" w:customStyle="1" w:styleId="WW-Absatz-Standardschriftart11">
    <w:name w:val="WW-Absatz-Standardschriftart11"/>
    <w:rsid w:val="00E67D64"/>
  </w:style>
  <w:style w:type="character" w:customStyle="1" w:styleId="WW-Absatz-Standardschriftart111">
    <w:name w:val="WW-Absatz-Standardschriftart111"/>
    <w:rsid w:val="00E67D64"/>
  </w:style>
  <w:style w:type="character" w:customStyle="1" w:styleId="WW-Absatz-Standardschriftart1111">
    <w:name w:val="WW-Absatz-Standardschriftart1111"/>
    <w:rsid w:val="00E67D64"/>
  </w:style>
  <w:style w:type="character" w:customStyle="1" w:styleId="WW8Num1z0">
    <w:name w:val="WW8Num1z0"/>
    <w:rsid w:val="00E67D64"/>
    <w:rPr>
      <w:rFonts w:cs="Times New Roman"/>
    </w:rPr>
  </w:style>
  <w:style w:type="character" w:customStyle="1" w:styleId="WW8Num2z1">
    <w:name w:val="WW8Num2z1"/>
    <w:rsid w:val="00E67D64"/>
    <w:rPr>
      <w:rFonts w:ascii="Courier New" w:hAnsi="Courier New" w:cs="Courier New"/>
    </w:rPr>
  </w:style>
  <w:style w:type="character" w:customStyle="1" w:styleId="WW8Num2z3">
    <w:name w:val="WW8Num2z3"/>
    <w:rsid w:val="00E67D64"/>
    <w:rPr>
      <w:rFonts w:ascii="Symbol" w:hAnsi="Symbol" w:cs="Symbol"/>
    </w:rPr>
  </w:style>
  <w:style w:type="character" w:customStyle="1" w:styleId="WW8Num3z0">
    <w:name w:val="WW8Num3z0"/>
    <w:rsid w:val="00E67D64"/>
    <w:rPr>
      <w:rFonts w:ascii="Wingdings" w:hAnsi="Wingdings" w:cs="Wingdings"/>
      <w:sz w:val="16"/>
    </w:rPr>
  </w:style>
  <w:style w:type="character" w:customStyle="1" w:styleId="WW8Num3z1">
    <w:name w:val="WW8Num3z1"/>
    <w:rsid w:val="00E67D64"/>
    <w:rPr>
      <w:rFonts w:ascii="Courier New" w:hAnsi="Courier New" w:cs="Courier New"/>
    </w:rPr>
  </w:style>
  <w:style w:type="character" w:customStyle="1" w:styleId="WW8Num3z2">
    <w:name w:val="WW8Num3z2"/>
    <w:rsid w:val="00E67D64"/>
    <w:rPr>
      <w:rFonts w:ascii="Wingdings" w:hAnsi="Wingdings" w:cs="Wingdings"/>
    </w:rPr>
  </w:style>
  <w:style w:type="character" w:customStyle="1" w:styleId="WW8Num3z3">
    <w:name w:val="WW8Num3z3"/>
    <w:rsid w:val="00E67D64"/>
    <w:rPr>
      <w:rFonts w:ascii="Symbol" w:hAnsi="Symbol" w:cs="Symbol"/>
    </w:rPr>
  </w:style>
  <w:style w:type="character" w:customStyle="1" w:styleId="WW8Num4z0">
    <w:name w:val="WW8Num4z0"/>
    <w:rsid w:val="00E67D64"/>
    <w:rPr>
      <w:rFonts w:ascii="Wingdings" w:hAnsi="Wingdings" w:cs="Wingdings"/>
    </w:rPr>
  </w:style>
  <w:style w:type="character" w:customStyle="1" w:styleId="WW8Num4z1">
    <w:name w:val="WW8Num4z1"/>
    <w:rsid w:val="00E67D64"/>
    <w:rPr>
      <w:rFonts w:ascii="Courier New" w:hAnsi="Courier New" w:cs="Courier New"/>
    </w:rPr>
  </w:style>
  <w:style w:type="character" w:customStyle="1" w:styleId="WW8Num4z3">
    <w:name w:val="WW8Num4z3"/>
    <w:rsid w:val="00E67D64"/>
    <w:rPr>
      <w:rFonts w:ascii="Symbol" w:hAnsi="Symbol" w:cs="Symbol"/>
    </w:rPr>
  </w:style>
  <w:style w:type="character" w:customStyle="1" w:styleId="WW8Num5z0">
    <w:name w:val="WW8Num5z0"/>
    <w:rsid w:val="00E67D64"/>
    <w:rPr>
      <w:rFonts w:ascii="Symbol" w:hAnsi="Symbol" w:cs="Symbol"/>
    </w:rPr>
  </w:style>
  <w:style w:type="character" w:customStyle="1" w:styleId="WW8Num6z0">
    <w:name w:val="WW8Num6z0"/>
    <w:rsid w:val="00E67D64"/>
    <w:rPr>
      <w:rFonts w:cs="Times New Roman"/>
    </w:rPr>
  </w:style>
  <w:style w:type="character" w:customStyle="1" w:styleId="WW8Num7z0">
    <w:name w:val="WW8Num7z0"/>
    <w:rsid w:val="00E67D64"/>
    <w:rPr>
      <w:rFonts w:ascii="Wingdings" w:hAnsi="Wingdings" w:cs="Wingdings"/>
      <w:i w:val="0"/>
    </w:rPr>
  </w:style>
  <w:style w:type="character" w:customStyle="1" w:styleId="WW8Num7z1">
    <w:name w:val="WW8Num7z1"/>
    <w:rsid w:val="00E67D64"/>
    <w:rPr>
      <w:rFonts w:ascii="Courier New" w:hAnsi="Courier New" w:cs="Courier New"/>
    </w:rPr>
  </w:style>
  <w:style w:type="character" w:customStyle="1" w:styleId="WW8Num7z2">
    <w:name w:val="WW8Num7z2"/>
    <w:rsid w:val="00E67D64"/>
    <w:rPr>
      <w:rFonts w:ascii="Wingdings" w:hAnsi="Wingdings" w:cs="Wingdings"/>
    </w:rPr>
  </w:style>
  <w:style w:type="character" w:customStyle="1" w:styleId="WW8Num7z3">
    <w:name w:val="WW8Num7z3"/>
    <w:rsid w:val="00E67D64"/>
    <w:rPr>
      <w:rFonts w:ascii="Symbol" w:hAnsi="Symbol" w:cs="Symbol"/>
    </w:rPr>
  </w:style>
  <w:style w:type="character" w:customStyle="1" w:styleId="WW8Num8z0">
    <w:name w:val="WW8Num8z0"/>
    <w:rsid w:val="00E67D64"/>
    <w:rPr>
      <w:rFonts w:ascii="Arial" w:hAnsi="Arial" w:cs="Arial"/>
    </w:rPr>
  </w:style>
  <w:style w:type="character" w:customStyle="1" w:styleId="WW8Num9z0">
    <w:name w:val="WW8Num9z0"/>
    <w:rsid w:val="00E67D64"/>
    <w:rPr>
      <w:rFonts w:ascii="Times New Roman" w:eastAsia="Times New Roman" w:hAnsi="Times New Roman" w:cs="Times New Roman"/>
    </w:rPr>
  </w:style>
  <w:style w:type="character" w:customStyle="1" w:styleId="WW8Num9z1">
    <w:name w:val="WW8Num9z1"/>
    <w:rsid w:val="00E67D64"/>
    <w:rPr>
      <w:rFonts w:ascii="Courier New" w:hAnsi="Courier New" w:cs="Courier New"/>
    </w:rPr>
  </w:style>
  <w:style w:type="character" w:customStyle="1" w:styleId="WW8Num9z2">
    <w:name w:val="WW8Num9z2"/>
    <w:rsid w:val="00E67D64"/>
    <w:rPr>
      <w:rFonts w:ascii="Wingdings" w:hAnsi="Wingdings" w:cs="Wingdings"/>
    </w:rPr>
  </w:style>
  <w:style w:type="character" w:customStyle="1" w:styleId="WW8Num9z3">
    <w:name w:val="WW8Num9z3"/>
    <w:rsid w:val="00E67D64"/>
    <w:rPr>
      <w:rFonts w:ascii="Symbol" w:hAnsi="Symbol" w:cs="Symbol"/>
    </w:rPr>
  </w:style>
  <w:style w:type="character" w:customStyle="1" w:styleId="WW8Num10z0">
    <w:name w:val="WW8Num10z0"/>
    <w:rsid w:val="00E67D64"/>
    <w:rPr>
      <w:rFonts w:ascii="Arial" w:eastAsia="Times New Roman" w:hAnsi="Arial" w:cs="Arial"/>
    </w:rPr>
  </w:style>
  <w:style w:type="character" w:customStyle="1" w:styleId="WW8Num10z1">
    <w:name w:val="WW8Num10z1"/>
    <w:rsid w:val="00E67D64"/>
    <w:rPr>
      <w:rFonts w:ascii="Courier New" w:hAnsi="Courier New" w:cs="Courier New"/>
    </w:rPr>
  </w:style>
  <w:style w:type="character" w:customStyle="1" w:styleId="WW8Num10z2">
    <w:name w:val="WW8Num10z2"/>
    <w:rsid w:val="00E67D64"/>
    <w:rPr>
      <w:rFonts w:ascii="Wingdings" w:hAnsi="Wingdings" w:cs="Wingdings"/>
    </w:rPr>
  </w:style>
  <w:style w:type="character" w:customStyle="1" w:styleId="WW8Num10z3">
    <w:name w:val="WW8Num10z3"/>
    <w:rsid w:val="00E67D64"/>
    <w:rPr>
      <w:rFonts w:ascii="Symbol" w:hAnsi="Symbol" w:cs="Symbol"/>
    </w:rPr>
  </w:style>
  <w:style w:type="character" w:customStyle="1" w:styleId="WW8Num11z0">
    <w:name w:val="WW8Num11z0"/>
    <w:rsid w:val="00E67D64"/>
    <w:rPr>
      <w:rFonts w:ascii="Wingdings" w:hAnsi="Wingdings" w:cs="Wingdings"/>
    </w:rPr>
  </w:style>
  <w:style w:type="character" w:customStyle="1" w:styleId="WW8Num11z1">
    <w:name w:val="WW8Num11z1"/>
    <w:rsid w:val="00E67D64"/>
    <w:rPr>
      <w:rFonts w:ascii="Courier New" w:hAnsi="Courier New" w:cs="Courier New"/>
    </w:rPr>
  </w:style>
  <w:style w:type="character" w:customStyle="1" w:styleId="WW8Num11z3">
    <w:name w:val="WW8Num11z3"/>
    <w:rsid w:val="00E67D64"/>
    <w:rPr>
      <w:rFonts w:ascii="Symbol" w:hAnsi="Symbol" w:cs="Symbol"/>
    </w:rPr>
  </w:style>
  <w:style w:type="character" w:customStyle="1" w:styleId="Policepardfaut1">
    <w:name w:val="Police par défaut1"/>
    <w:rsid w:val="00E67D64"/>
  </w:style>
  <w:style w:type="character" w:customStyle="1" w:styleId="Caractresdenotedebasdepage">
    <w:name w:val="Caractères de note de bas de page"/>
    <w:rsid w:val="00E67D64"/>
    <w:rPr>
      <w:rFonts w:cs="Times New Roman"/>
      <w:vertAlign w:val="superscript"/>
    </w:rPr>
  </w:style>
  <w:style w:type="character" w:styleId="Numrodepage">
    <w:name w:val="page number"/>
    <w:rsid w:val="00E67D64"/>
    <w:rPr>
      <w:rFonts w:cs="Times New Roman"/>
    </w:rPr>
  </w:style>
  <w:style w:type="character" w:customStyle="1" w:styleId="Marquedecommentaire1">
    <w:name w:val="Marque de commentaire1"/>
    <w:rsid w:val="00E67D64"/>
    <w:rPr>
      <w:rFonts w:cs="Times New Roman"/>
      <w:sz w:val="16"/>
    </w:rPr>
  </w:style>
  <w:style w:type="character" w:styleId="Lienhypertexte">
    <w:name w:val="Hyperlink"/>
    <w:rsid w:val="00E67D64"/>
    <w:rPr>
      <w:rFonts w:cs="Times New Roman"/>
      <w:color w:val="0000FF"/>
      <w:u w:val="single"/>
    </w:rPr>
  </w:style>
  <w:style w:type="character" w:styleId="lev">
    <w:name w:val="Strong"/>
    <w:qFormat/>
    <w:rsid w:val="00E67D64"/>
    <w:rPr>
      <w:rFonts w:cs="Times New Roman"/>
      <w:b/>
      <w:bCs/>
    </w:rPr>
  </w:style>
  <w:style w:type="character" w:customStyle="1" w:styleId="Appelnotedebasdep1">
    <w:name w:val="Appel note de bas de p.1"/>
    <w:rsid w:val="00E67D64"/>
    <w:rPr>
      <w:vertAlign w:val="superscript"/>
    </w:rPr>
  </w:style>
  <w:style w:type="character" w:customStyle="1" w:styleId="Caractresdenotedefin">
    <w:name w:val="Caractères de note de fin"/>
    <w:rsid w:val="00E67D64"/>
    <w:rPr>
      <w:vertAlign w:val="superscript"/>
    </w:rPr>
  </w:style>
  <w:style w:type="character" w:customStyle="1" w:styleId="WW-Caractresdenotedefin">
    <w:name w:val="WW-Caractères de note de fin"/>
    <w:rsid w:val="00E67D64"/>
  </w:style>
  <w:style w:type="character" w:styleId="Appeldenotedefin">
    <w:name w:val="endnote reference"/>
    <w:rsid w:val="00E67D64"/>
    <w:rPr>
      <w:vertAlign w:val="superscript"/>
    </w:rPr>
  </w:style>
  <w:style w:type="character" w:styleId="Appelnotedebasdep">
    <w:name w:val="footnote reference"/>
    <w:rsid w:val="00E67D64"/>
    <w:rPr>
      <w:vertAlign w:val="superscript"/>
    </w:rPr>
  </w:style>
  <w:style w:type="paragraph" w:customStyle="1" w:styleId="Titre20">
    <w:name w:val="Titre2"/>
    <w:basedOn w:val="Normal"/>
    <w:next w:val="Corpsdetexte"/>
    <w:rsid w:val="00E67D64"/>
    <w:pPr>
      <w:keepNext/>
      <w:spacing w:before="240" w:after="120"/>
    </w:pPr>
    <w:rPr>
      <w:rFonts w:ascii="Arial" w:eastAsia="Microsoft YaHei" w:hAnsi="Arial" w:cs="Mangal"/>
      <w:sz w:val="28"/>
      <w:szCs w:val="28"/>
    </w:rPr>
  </w:style>
  <w:style w:type="paragraph" w:styleId="Corpsdetexte">
    <w:name w:val="Body Text"/>
    <w:basedOn w:val="Normal"/>
    <w:rsid w:val="00E67D64"/>
    <w:pPr>
      <w:tabs>
        <w:tab w:val="left" w:pos="426"/>
      </w:tabs>
      <w:spacing w:before="60"/>
      <w:jc w:val="both"/>
    </w:pPr>
    <w:rPr>
      <w:rFonts w:ascii="Arial" w:hAnsi="Arial" w:cs="Arial"/>
      <w:b/>
      <w:sz w:val="24"/>
    </w:rPr>
  </w:style>
  <w:style w:type="paragraph" w:styleId="Liste">
    <w:name w:val="List"/>
    <w:basedOn w:val="Corpsdetexte"/>
    <w:rsid w:val="00E67D64"/>
    <w:rPr>
      <w:rFonts w:cs="Mangal"/>
    </w:rPr>
  </w:style>
  <w:style w:type="paragraph" w:styleId="Lgende">
    <w:name w:val="caption"/>
    <w:basedOn w:val="Normal"/>
    <w:next w:val="Normal"/>
    <w:qFormat/>
    <w:rsid w:val="00E67D64"/>
    <w:pPr>
      <w:tabs>
        <w:tab w:val="left" w:pos="426"/>
        <w:tab w:val="left" w:pos="851"/>
      </w:tabs>
      <w:jc w:val="both"/>
    </w:pPr>
    <w:rPr>
      <w:rFonts w:ascii="Arial" w:hAnsi="Arial" w:cs="Arial"/>
      <w:b/>
    </w:rPr>
  </w:style>
  <w:style w:type="paragraph" w:customStyle="1" w:styleId="Index">
    <w:name w:val="Index"/>
    <w:basedOn w:val="Normal"/>
    <w:rsid w:val="00E67D64"/>
    <w:pPr>
      <w:suppressLineNumbers/>
    </w:pPr>
    <w:rPr>
      <w:rFonts w:cs="Mangal"/>
    </w:rPr>
  </w:style>
  <w:style w:type="paragraph" w:customStyle="1" w:styleId="Titre10">
    <w:name w:val="Titre1"/>
    <w:basedOn w:val="Normal"/>
    <w:next w:val="Corpsdetexte"/>
    <w:rsid w:val="00E67D64"/>
    <w:pPr>
      <w:keepNext/>
      <w:spacing w:before="240" w:after="120"/>
    </w:pPr>
    <w:rPr>
      <w:rFonts w:ascii="Arial" w:eastAsia="Microsoft YaHei" w:hAnsi="Arial" w:cs="Mangal"/>
      <w:sz w:val="28"/>
      <w:szCs w:val="28"/>
    </w:rPr>
  </w:style>
  <w:style w:type="paragraph" w:styleId="En-tte">
    <w:name w:val="header"/>
    <w:basedOn w:val="Normal"/>
    <w:rsid w:val="00E67D64"/>
    <w:pPr>
      <w:tabs>
        <w:tab w:val="center" w:pos="4536"/>
        <w:tab w:val="right" w:pos="9072"/>
      </w:tabs>
    </w:pPr>
  </w:style>
  <w:style w:type="paragraph" w:styleId="Pieddepage">
    <w:name w:val="footer"/>
    <w:basedOn w:val="Normal"/>
    <w:rsid w:val="00E67D64"/>
    <w:pPr>
      <w:tabs>
        <w:tab w:val="center" w:pos="4536"/>
        <w:tab w:val="right" w:pos="9072"/>
      </w:tabs>
    </w:pPr>
  </w:style>
  <w:style w:type="paragraph" w:styleId="Notedebasdepage">
    <w:name w:val="footnote text"/>
    <w:basedOn w:val="Normal"/>
    <w:rsid w:val="00E67D64"/>
  </w:style>
  <w:style w:type="paragraph" w:customStyle="1" w:styleId="ftiret">
    <w:name w:val="f_tiret"/>
    <w:basedOn w:val="Normal"/>
    <w:rsid w:val="00E67D64"/>
    <w:pPr>
      <w:tabs>
        <w:tab w:val="left" w:pos="426"/>
      </w:tabs>
      <w:spacing w:before="60"/>
      <w:ind w:left="142" w:hanging="142"/>
      <w:jc w:val="both"/>
    </w:pPr>
  </w:style>
  <w:style w:type="paragraph" w:customStyle="1" w:styleId="fcasegauche">
    <w:name w:val="f_case_gauche"/>
    <w:basedOn w:val="Normal"/>
    <w:rsid w:val="00E67D64"/>
    <w:pPr>
      <w:spacing w:after="60"/>
      <w:ind w:left="284" w:hanging="284"/>
      <w:jc w:val="both"/>
    </w:pPr>
  </w:style>
  <w:style w:type="paragraph" w:customStyle="1" w:styleId="fcase1ertab">
    <w:name w:val="f_case_1ertab"/>
    <w:basedOn w:val="Normal"/>
    <w:rsid w:val="00E67D64"/>
    <w:pPr>
      <w:tabs>
        <w:tab w:val="left" w:pos="426"/>
      </w:tabs>
      <w:ind w:left="709" w:hanging="709"/>
      <w:jc w:val="both"/>
    </w:pPr>
  </w:style>
  <w:style w:type="paragraph" w:customStyle="1" w:styleId="fcase2metab">
    <w:name w:val="f_case_2èmetab"/>
    <w:basedOn w:val="Normal"/>
    <w:rsid w:val="00E67D64"/>
    <w:pPr>
      <w:tabs>
        <w:tab w:val="left" w:pos="426"/>
        <w:tab w:val="left" w:pos="851"/>
      </w:tabs>
      <w:ind w:left="1134" w:hanging="1134"/>
      <w:jc w:val="both"/>
    </w:pPr>
  </w:style>
  <w:style w:type="paragraph" w:customStyle="1" w:styleId="Commentaire1">
    <w:name w:val="Commentaire1"/>
    <w:basedOn w:val="Normal"/>
    <w:rsid w:val="00E67D64"/>
  </w:style>
  <w:style w:type="paragraph" w:customStyle="1" w:styleId="Corpsdetexte21">
    <w:name w:val="Corps de texte 21"/>
    <w:basedOn w:val="Normal"/>
    <w:rsid w:val="00E67D64"/>
    <w:pPr>
      <w:tabs>
        <w:tab w:val="left" w:pos="6237"/>
      </w:tabs>
      <w:spacing w:before="120"/>
    </w:pPr>
    <w:rPr>
      <w:rFonts w:ascii="Arial" w:hAnsi="Arial" w:cs="Arial"/>
      <w:i/>
      <w:sz w:val="24"/>
    </w:rPr>
  </w:style>
  <w:style w:type="paragraph" w:customStyle="1" w:styleId="Corpsdetexte31">
    <w:name w:val="Corps de texte 31"/>
    <w:basedOn w:val="Normal"/>
    <w:rsid w:val="00E67D64"/>
    <w:rPr>
      <w:rFonts w:ascii="Arial" w:hAnsi="Arial" w:cs="Arial"/>
      <w:bCs/>
      <w:i/>
      <w:iCs/>
      <w:sz w:val="16"/>
    </w:rPr>
  </w:style>
  <w:style w:type="paragraph" w:styleId="Retraitcorpsdetexte">
    <w:name w:val="Body Text Indent"/>
    <w:basedOn w:val="Normal"/>
    <w:rsid w:val="00E67D64"/>
    <w:pPr>
      <w:ind w:left="567"/>
    </w:pPr>
    <w:rPr>
      <w:rFonts w:ascii="Arial" w:hAnsi="Arial" w:cs="Arial"/>
      <w:bCs/>
      <w:i/>
      <w:iCs/>
      <w:sz w:val="16"/>
    </w:rPr>
  </w:style>
  <w:style w:type="paragraph" w:styleId="NormalWeb">
    <w:name w:val="Normal (Web)"/>
    <w:basedOn w:val="Normal"/>
    <w:rsid w:val="00E67D64"/>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rsid w:val="00E67D64"/>
    <w:pPr>
      <w:ind w:left="2268"/>
    </w:pPr>
    <w:rPr>
      <w:rFonts w:ascii="Arial" w:hAnsi="Arial" w:cs="Arial"/>
      <w:i/>
      <w:iCs/>
      <w:sz w:val="16"/>
      <w:szCs w:val="16"/>
    </w:rPr>
  </w:style>
  <w:style w:type="paragraph" w:styleId="Textedebulles">
    <w:name w:val="Balloon Text"/>
    <w:basedOn w:val="Normal"/>
    <w:rsid w:val="00E67D64"/>
    <w:rPr>
      <w:rFonts w:ascii="Tahoma" w:hAnsi="Tahoma" w:cs="Tahoma"/>
      <w:sz w:val="16"/>
      <w:szCs w:val="16"/>
    </w:rPr>
  </w:style>
  <w:style w:type="paragraph" w:styleId="Objetducommentaire">
    <w:name w:val="annotation subject"/>
    <w:basedOn w:val="Commentaire1"/>
    <w:next w:val="Commentaire1"/>
    <w:rsid w:val="00E67D64"/>
    <w:rPr>
      <w:b/>
      <w:bCs/>
    </w:rPr>
  </w:style>
  <w:style w:type="paragraph" w:customStyle="1" w:styleId="Contenudetableau">
    <w:name w:val="Contenu de tableau"/>
    <w:basedOn w:val="Normal"/>
    <w:rsid w:val="00E67D64"/>
    <w:pPr>
      <w:suppressLineNumbers/>
    </w:pPr>
  </w:style>
  <w:style w:type="paragraph" w:customStyle="1" w:styleId="Titredetableau">
    <w:name w:val="Titre de tableau"/>
    <w:basedOn w:val="Contenudetableau"/>
    <w:rsid w:val="00E67D64"/>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rPr>
      <w:rFonts w:cs="Times New Roman"/>
    </w:rPr>
  </w:style>
  <w:style w:type="character" w:customStyle="1" w:styleId="CommentaireCar">
    <w:name w:val="Commentaire Car"/>
    <w:link w:val="Commentaire"/>
    <w:uiPriority w:val="99"/>
    <w:semiHidden/>
    <w:rsid w:val="00CD185D"/>
    <w:rPr>
      <w:rFonts w:ascii="Univers" w:hAnsi="Univers" w:cs="Univer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C844-C050-4261-8FC4-88ACA5E3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24</TotalTime>
  <Pages>5</Pages>
  <Words>1363</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RECTORAT DE LA GUADELOUPE</dc:creator>
  <cp:lastModifiedBy>secgestion</cp:lastModifiedBy>
  <cp:revision>4</cp:revision>
  <cp:lastPrinted>2024-07-15T14:57:00Z</cp:lastPrinted>
  <dcterms:created xsi:type="dcterms:W3CDTF">2024-07-15T12:49:00Z</dcterms:created>
  <dcterms:modified xsi:type="dcterms:W3CDTF">2024-07-15T17:09:00Z</dcterms:modified>
</cp:coreProperties>
</file>